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49" w:rsidRDefault="00830319" w:rsidP="008B471A">
      <w:pPr>
        <w:ind w:left="5386" w:right="-284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Утвержден </w:t>
      </w:r>
    </w:p>
    <w:p w:rsidR="00830319" w:rsidRDefault="00651EED" w:rsidP="00830319">
      <w:pPr>
        <w:ind w:left="5386" w:right="113"/>
        <w:rPr>
          <w:rFonts w:ascii="Times New Roman" w:hAnsi="Times New Roman" w:cs="Times New Roman"/>
          <w:b/>
        </w:rPr>
      </w:pPr>
      <w:r w:rsidRPr="00651EED">
        <w:rPr>
          <w:rFonts w:ascii="Times New Roman" w:hAnsi="Times New Roman" w:cs="Times New Roman"/>
          <w:b/>
        </w:rPr>
        <w:t>постановлени</w:t>
      </w:r>
      <w:r>
        <w:rPr>
          <w:rFonts w:ascii="Times New Roman" w:hAnsi="Times New Roman" w:cs="Times New Roman"/>
          <w:b/>
        </w:rPr>
        <w:t xml:space="preserve">ем администрации </w:t>
      </w:r>
    </w:p>
    <w:p w:rsidR="00651EED" w:rsidRPr="00651EED" w:rsidRDefault="00651EED" w:rsidP="00830319">
      <w:pPr>
        <w:ind w:left="5386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Сергиево-Посадского городского округа</w:t>
      </w:r>
    </w:p>
    <w:p w:rsidR="00830319" w:rsidRDefault="00830319" w:rsidP="00830319">
      <w:pPr>
        <w:ind w:left="5386"/>
      </w:pPr>
      <w:r>
        <w:rPr>
          <w:rFonts w:ascii="Times" w:hAnsi="Times" w:cs="Times"/>
          <w:b/>
        </w:rPr>
        <w:t xml:space="preserve">от </w:t>
      </w:r>
      <w:r w:rsidR="0056095A">
        <w:rPr>
          <w:rFonts w:ascii="Times" w:hAnsi="Times" w:cs="Times"/>
          <w:b/>
        </w:rPr>
        <w:t>29. 07. 2022 № 1071-ПА</w:t>
      </w: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ind w:right="142"/>
        <w:jc w:val="center"/>
      </w:pPr>
      <w:r>
        <w:rPr>
          <w:rFonts w:ascii="Times" w:hAnsi="Times" w:cs="Times"/>
          <w:b/>
        </w:rPr>
        <w:t>АДМИНИСТРАТИВНЫЙ РЕГЛАМЕНТ</w:t>
      </w: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</w:pPr>
      <w:r>
        <w:rPr>
          <w:rFonts w:ascii="Times" w:eastAsia="PMingLiU" w:hAnsi="Times" w:cs="Times"/>
          <w:b/>
          <w:bCs/>
        </w:rPr>
        <w:t xml:space="preserve">предоставления Муниципальной услуги </w:t>
      </w:r>
      <w:bookmarkStart w:id="0" w:name="_GoBack"/>
      <w:bookmarkEnd w:id="0"/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</w:pPr>
      <w:r>
        <w:rPr>
          <w:rFonts w:ascii="Times" w:eastAsia="PMingLiU" w:hAnsi="Times" w:cs="Times"/>
          <w:b/>
          <w:bCs/>
          <w:shd w:val="clear" w:color="auto" w:fill="FFFFFF"/>
        </w:rPr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PMingLiU" w:hAnsi="Times" w:cs="Times"/>
          <w:b/>
          <w:bCs/>
          <w:shd w:val="clear" w:color="auto" w:fill="FFFFFF"/>
        </w:rPr>
        <w:t xml:space="preserve">»  </w:t>
      </w:r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" w:eastAsia="PMingLiU" w:hAnsi="Times" w:cs="Times"/>
          <w:b/>
          <w:bCs/>
          <w:color w:val="000000"/>
          <w:kern w:val="0"/>
          <w:shd w:val="clear" w:color="auto" w:fill="81D41A"/>
          <w:lang w:eastAsia="en-US" w:bidi="ar-SA"/>
        </w:rPr>
      </w:pPr>
    </w:p>
    <w:p w:rsidR="00830319" w:rsidRDefault="00830319" w:rsidP="00830319">
      <w:pPr>
        <w:pStyle w:val="1-"/>
        <w:rPr>
          <w:rFonts w:ascii="Times" w:eastAsia="PMingLiU" w:hAnsi="Times" w:cs="Times"/>
          <w:b w:val="0"/>
          <w:bCs w:val="0"/>
          <w:color w:val="000000"/>
          <w:kern w:val="0"/>
          <w:shd w:val="clear" w:color="auto" w:fill="FFFF00"/>
          <w:lang w:eastAsia="en-US" w:bidi="ar-SA"/>
        </w:rPr>
      </w:pPr>
    </w:p>
    <w:p w:rsidR="00830319" w:rsidRDefault="00830319" w:rsidP="00830319">
      <w:pPr>
        <w:pStyle w:val="19"/>
        <w:tabs>
          <w:tab w:val="left" w:pos="9917"/>
        </w:tabs>
        <w:spacing w:before="0"/>
        <w:ind w:firstLine="709"/>
        <w:jc w:val="both"/>
      </w:pPr>
      <w:r>
        <w:rPr>
          <w:rFonts w:ascii="Times" w:hAnsi="Times" w:cs="Times"/>
          <w:color w:val="000000"/>
          <w:sz w:val="24"/>
          <w:szCs w:val="24"/>
        </w:rPr>
        <w:t>Оглавление</w:t>
      </w:r>
    </w:p>
    <w:p w:rsidR="00830319" w:rsidRDefault="00830319" w:rsidP="00830319">
      <w:pPr>
        <w:tabs>
          <w:tab w:val="left" w:pos="9917"/>
        </w:tabs>
        <w:spacing w:line="276" w:lineRule="auto"/>
        <w:ind w:firstLine="709"/>
        <w:jc w:val="both"/>
        <w:rPr>
          <w:rFonts w:ascii="Times" w:hAnsi="Times" w:cs="Times"/>
        </w:rPr>
      </w:pPr>
    </w:p>
    <w:p w:rsidR="00830319" w:rsidRDefault="00830319" w:rsidP="00882E44">
      <w:pPr>
        <w:pStyle w:val="1a"/>
        <w:tabs>
          <w:tab w:val="clear" w:pos="10196"/>
          <w:tab w:val="right" w:leader="dot" w:pos="9923"/>
        </w:tabs>
        <w:ind w:right="-284"/>
        <w:contextualSpacing/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88227512" w:history="1">
        <w:r>
          <w:rPr>
            <w:rFonts w:ascii="Times" w:hAnsi="Times" w:cs="Times"/>
          </w:rPr>
          <w:t>I</w:t>
        </w:r>
      </w:hyperlink>
      <w:hyperlink w:anchor="__RefHeading___Toc88227512" w:history="1">
        <w:r>
          <w:rPr>
            <w:rFonts w:ascii="Times" w:hAnsi="Times" w:cs="Times"/>
            <w:lang w:val="ru-RU"/>
          </w:rPr>
          <w:t xml:space="preserve">. </w:t>
        </w:r>
      </w:hyperlink>
      <w:hyperlink w:anchor="__RefHeading___Toc88227512" w:history="1">
        <w:r>
          <w:rPr>
            <w:rFonts w:ascii="Times" w:hAnsi="Times" w:cs="Times"/>
          </w:rPr>
          <w:t>Общие положения</w:t>
        </w:r>
        <w:r>
          <w:rPr>
            <w:rFonts w:ascii="Times" w:hAnsi="Times" w:cs="Times"/>
          </w:rPr>
          <w:tab/>
          <w:t>3</w:t>
        </w:r>
      </w:hyperlink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88227513" w:history="1">
        <w:r w:rsidR="00830319">
          <w:rPr>
            <w:rFonts w:ascii="Times" w:hAnsi="Times" w:cs="Times"/>
          </w:rPr>
          <w:t>1.</w:t>
        </w:r>
      </w:hyperlink>
      <w:hyperlink w:anchor="__RefHeading___Toc88227513" w:history="1">
        <w:r w:rsidR="00830319">
          <w:rPr>
            <w:rFonts w:ascii="Times" w:hAnsi="Times" w:cs="Times"/>
            <w:lang w:eastAsia="ru-RU"/>
          </w:rPr>
          <w:tab/>
        </w:r>
      </w:hyperlink>
      <w:hyperlink w:anchor="__RefHeading___Toc88227513" w:history="1">
        <w:r w:rsidR="00830319">
          <w:rPr>
            <w:rFonts w:ascii="Times" w:hAnsi="Times" w:cs="Times"/>
          </w:rPr>
          <w:t>Предмет регулирования Административного регламента</w:t>
        </w:r>
        <w:r w:rsidR="00830319">
          <w:rPr>
            <w:rFonts w:ascii="Times" w:hAnsi="Times" w:cs="Times"/>
          </w:rPr>
          <w:tab/>
          <w:t>3</w:t>
        </w:r>
      </w:hyperlink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88227514" w:history="1">
        <w:r w:rsidR="00830319">
          <w:rPr>
            <w:rFonts w:ascii="Times" w:hAnsi="Times" w:cs="Times"/>
          </w:rPr>
          <w:t>2.</w:t>
        </w:r>
      </w:hyperlink>
      <w:hyperlink w:anchor="__RefHeading___Toc88227514" w:history="1">
        <w:r w:rsidR="00830319">
          <w:rPr>
            <w:rFonts w:ascii="Times" w:hAnsi="Times" w:cs="Times"/>
            <w:lang w:eastAsia="ru-RU"/>
          </w:rPr>
          <w:tab/>
        </w:r>
      </w:hyperlink>
      <w:hyperlink w:anchor="__RefHeading___Toc88227514" w:history="1">
        <w:r w:rsidR="00830319">
          <w:rPr>
            <w:rFonts w:ascii="Times" w:hAnsi="Times" w:cs="Times"/>
          </w:rPr>
          <w:t>Круг Заявителей</w:t>
        </w:r>
        <w:r w:rsidR="00830319">
          <w:rPr>
            <w:rFonts w:ascii="Times" w:hAnsi="Times" w:cs="Times"/>
          </w:rPr>
          <w:tab/>
          <w:t>4</w:t>
        </w:r>
      </w:hyperlink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16" w:history="1">
        <w:r w:rsidR="00830319">
          <w:rPr>
            <w:rFonts w:ascii="Times" w:hAnsi="Times" w:cs="Times"/>
          </w:rPr>
          <w:t>II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Стандарт предоставления 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>Муниципальной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 услуги</w:t>
        </w:r>
        <w:r w:rsidR="00830319">
          <w:rPr>
            <w:rFonts w:ascii="Times" w:hAnsi="Times" w:cs="Times"/>
            <w:lang w:val="ru-RU"/>
          </w:rPr>
          <w:tab/>
        </w:r>
      </w:hyperlink>
      <w:r w:rsidR="00830319">
        <w:rPr>
          <w:rFonts w:ascii="Times" w:hAnsi="Times" w:cs="Times"/>
          <w:b w:val="0"/>
          <w:lang w:val="ru-RU" w:eastAsia="ru-RU"/>
        </w:rPr>
        <w:t>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Style w:val="a7"/>
          <w:rFonts w:ascii="Times" w:hAnsi="Times" w:cs="Times"/>
        </w:rPr>
        <w:t>3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Наименование Муниципальной услуги</w:t>
      </w:r>
      <w:r>
        <w:rPr>
          <w:rFonts w:ascii="Times" w:hAnsi="Times" w:cs="Times"/>
        </w:rPr>
        <w:tab/>
      </w:r>
      <w:r>
        <w:rPr>
          <w:rFonts w:ascii="Times" w:hAnsi="Times" w:cs="Times"/>
          <w:lang w:eastAsia="ru-RU"/>
        </w:rPr>
        <w:t>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Style w:val="a7"/>
          <w:rFonts w:ascii="Times" w:hAnsi="Times" w:cs="Times"/>
        </w:rPr>
        <w:t>4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r>
        <w:rPr>
          <w:rFonts w:ascii="Times" w:hAnsi="Times" w:cs="Times"/>
        </w:rPr>
        <w:tab/>
      </w:r>
      <w:r>
        <w:rPr>
          <w:rFonts w:ascii="Times" w:hAnsi="Times" w:cs="Times"/>
          <w:lang w:eastAsia="ru-RU"/>
        </w:rPr>
        <w:t>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Style w:val="a7"/>
          <w:rFonts w:ascii="Times" w:hAnsi="Times" w:cs="Times"/>
        </w:rPr>
        <w:t>5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Результат предоставления Муниципальной услуги</w:t>
      </w:r>
      <w:r>
        <w:rPr>
          <w:rFonts w:ascii="Times" w:hAnsi="Times" w:cs="Times"/>
        </w:rPr>
        <w:tab/>
        <w:t>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>6</w:t>
      </w:r>
      <w:r>
        <w:rPr>
          <w:rStyle w:val="a7"/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Срок предоставления Муниципальной услуги</w:t>
      </w:r>
      <w:r>
        <w:rPr>
          <w:rFonts w:ascii="Times" w:hAnsi="Times" w:cs="Times"/>
        </w:rPr>
        <w:tab/>
        <w:t>5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>7.</w:t>
      </w:r>
      <w:r>
        <w:rPr>
          <w:rFonts w:ascii="Times" w:hAnsi="Times" w:cs="Times"/>
        </w:rPr>
        <w:tab/>
        <w:t>Правовые основания для предоставления Муниципальной услуги....................................5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Style w:val="a7"/>
          <w:rFonts w:ascii="Times" w:hAnsi="Times" w:cs="Times"/>
          <w:lang w:eastAsia="ru-RU"/>
        </w:rPr>
        <w:t xml:space="preserve">8. </w:t>
      </w:r>
      <w:r>
        <w:rPr>
          <w:rStyle w:val="a7"/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Исчерпывающий перечень документов, необходимых для предоставления Муниципальной услуги</w:t>
      </w:r>
      <w:r>
        <w:rPr>
          <w:rStyle w:val="a7"/>
          <w:rFonts w:ascii="Times" w:hAnsi="Times" w:cs="Times"/>
        </w:rPr>
        <w:tab/>
      </w:r>
      <w:r>
        <w:rPr>
          <w:rFonts w:ascii="Times" w:hAnsi="Times" w:cs="Times"/>
        </w:rPr>
        <w:t>5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  <w:lang w:eastAsia="ru-RU"/>
        </w:rPr>
        <w:t xml:space="preserve">9. 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Исчерпывающий перечень оснований для отказа в приеме документов,  необходимых для предоставления Муниципальной услуги</w:t>
      </w:r>
      <w:r>
        <w:rPr>
          <w:rFonts w:ascii="Times" w:hAnsi="Times" w:cs="Times"/>
        </w:rPr>
        <w:tab/>
        <w:t>7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  <w:lang w:eastAsia="ru-RU"/>
        </w:rPr>
        <w:t>10.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 xml:space="preserve">Исчерпывающий перечень оснований для </w:t>
      </w:r>
      <w:hyperlink w:anchor="__RefHeading___Toc91253245" w:history="1">
        <w:r>
          <w:rPr>
            <w:rFonts w:ascii="Times" w:hAnsi="Times" w:cs="Times"/>
          </w:rPr>
          <w:t>оснований для приостановления</w:t>
        </w:r>
      </w:hyperlink>
      <w:r>
        <w:rPr>
          <w:rFonts w:ascii="Times" w:hAnsi="Times" w:cs="Times"/>
        </w:rPr>
        <w:t xml:space="preserve"> предоставления Муниципальной услуги или </w:t>
      </w:r>
      <w:r>
        <w:rPr>
          <w:rStyle w:val="a7"/>
          <w:rFonts w:ascii="Times" w:hAnsi="Times" w:cs="Times"/>
        </w:rPr>
        <w:t>отказа в предоставлении Муниципальной</w:t>
      </w:r>
      <w:r>
        <w:rPr>
          <w:rStyle w:val="a7"/>
          <w:rFonts w:ascii="Times" w:hAnsi="Times" w:cs="Times"/>
        </w:rPr>
        <w:br/>
        <w:t>услуги</w:t>
      </w:r>
      <w:r>
        <w:rPr>
          <w:rFonts w:ascii="Times" w:hAnsi="Times" w:cs="Times"/>
        </w:rPr>
        <w:tab/>
        <w:t>8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 xml:space="preserve">11. </w:t>
      </w:r>
      <w:r>
        <w:rPr>
          <w:rFonts w:ascii="Times" w:hAnsi="Times" w:cs="Times"/>
        </w:rPr>
        <w:tab/>
      </w:r>
      <w:hyperlink w:anchor="__RefHeading___Toc91253246" w:history="1">
        <w:r>
          <w:rPr>
            <w:rFonts w:ascii="Times" w:hAnsi="Times" w:cs="Times"/>
          </w:rPr>
          <w:t xml:space="preserve">Размер платы, взимаемой с Заявителя при предоставлении </w:t>
        </w:r>
      </w:hyperlink>
      <w:r>
        <w:rPr>
          <w:rFonts w:ascii="Times" w:hAnsi="Times" w:cs="Times"/>
        </w:rPr>
        <w:t>Муниципальной услуги, и способы ее взимания</w:t>
      </w:r>
      <w:hyperlink w:anchor="__RefHeading___Toc88227527" w:history="1">
        <w:r>
          <w:rPr>
            <w:rFonts w:ascii="Times" w:hAnsi="Times" w:cs="Times"/>
          </w:rPr>
          <w:tab/>
        </w:r>
      </w:hyperlink>
      <w:hyperlink w:anchor="__RefHeading___Toc88227527" w:history="1"/>
      <w:r>
        <w:rPr>
          <w:rFonts w:ascii="Times" w:hAnsi="Times" w:cs="Times"/>
        </w:rPr>
        <w:t>9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>12.</w:t>
      </w:r>
      <w:r>
        <w:rPr>
          <w:rFonts w:ascii="Times" w:hAnsi="Times" w:cs="Times"/>
        </w:rPr>
        <w:tab/>
      </w:r>
      <w:hyperlink w:anchor="__RefHeading___Toc91253247" w:history="1">
        <w:r>
          <w:rPr>
            <w:rFonts w:ascii="Times" w:hAnsi="Times" w:cs="Times"/>
          </w:rPr>
          <w:t xml:space="preserve">Максимальный срок ожидания в очереди при подаче Заявителем Запроса и при получении результата предоставления </w:t>
        </w:r>
      </w:hyperlink>
      <w:r>
        <w:rPr>
          <w:rFonts w:ascii="Times" w:hAnsi="Times" w:cs="Times"/>
        </w:rPr>
        <w:t xml:space="preserve">Муниципальной услуги………………………………....9 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  <w:lang w:eastAsia="ru-RU"/>
        </w:rPr>
        <w:t xml:space="preserve">13. </w:t>
      </w:r>
      <w:r>
        <w:rPr>
          <w:rFonts w:ascii="Times" w:hAnsi="Times" w:cs="Times"/>
          <w:lang w:eastAsia="ru-RU"/>
        </w:rPr>
        <w:tab/>
        <w:t>Срок регистрации Запроса…………………………………………………………………...9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>14.</w:t>
      </w:r>
      <w:r>
        <w:rPr>
          <w:rFonts w:ascii="Times" w:hAnsi="Times" w:cs="Times"/>
        </w:rPr>
        <w:tab/>
      </w:r>
      <w:r>
        <w:rPr>
          <w:rStyle w:val="a7"/>
          <w:rFonts w:ascii="Times" w:hAnsi="Times" w:cs="Times"/>
        </w:rPr>
        <w:t xml:space="preserve">Требования к помещениям, в которых </w:t>
      </w:r>
      <w:r>
        <w:rPr>
          <w:rFonts w:ascii="Times" w:hAnsi="Times" w:cs="Times"/>
        </w:rPr>
        <w:t>предоставляются Муниципальные услуги……..........................................................................................................................................</w:t>
      </w:r>
      <w:r>
        <w:rPr>
          <w:rStyle w:val="a7"/>
          <w:rFonts w:ascii="Times" w:hAnsi="Times" w:cs="Times"/>
        </w:rPr>
        <w:t>..9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Style w:val="a7"/>
          <w:rFonts w:ascii="Times" w:hAnsi="Times" w:cs="Times"/>
        </w:rPr>
        <w:t>15.</w:t>
      </w:r>
      <w:r>
        <w:rPr>
          <w:rStyle w:val="a7"/>
          <w:rFonts w:ascii="Times" w:hAnsi="Times" w:cs="Times"/>
        </w:rPr>
        <w:tab/>
        <w:t xml:space="preserve">Показатели </w:t>
      </w:r>
      <w:r>
        <w:rPr>
          <w:rFonts w:ascii="Times" w:hAnsi="Times" w:cs="Times"/>
        </w:rPr>
        <w:t xml:space="preserve">качества и доступности </w:t>
      </w:r>
      <w:r>
        <w:rPr>
          <w:rStyle w:val="a7"/>
          <w:rFonts w:ascii="Times" w:hAnsi="Times" w:cs="Times"/>
        </w:rPr>
        <w:t>Муниципальной услуги</w:t>
      </w:r>
      <w:r>
        <w:rPr>
          <w:rFonts w:ascii="Times" w:hAnsi="Times" w:cs="Times"/>
        </w:rPr>
        <w:tab/>
        <w:t>9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 xml:space="preserve">16. </w:t>
      </w:r>
      <w:r>
        <w:rPr>
          <w:rFonts w:ascii="Times" w:hAnsi="Times" w:cs="Times"/>
        </w:rPr>
        <w:tab/>
        <w:t>Т</w:t>
      </w:r>
      <w:hyperlink w:anchor="__RefHeading___Toc91253251" w:history="1">
        <w:r>
          <w:rPr>
            <w:rFonts w:ascii="Times" w:hAnsi="Times" w:cs="Times"/>
          </w:rPr>
          <w:t xml:space="preserve">ребования к предоставлению </w:t>
        </w:r>
      </w:hyperlink>
      <w:r>
        <w:rPr>
          <w:rFonts w:ascii="Times" w:hAnsi="Times" w:cs="Times"/>
        </w:rPr>
        <w:t>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hyperlink w:anchor="__RefHeading___Toc88227534" w:history="1">
        <w:r>
          <w:rPr>
            <w:rFonts w:ascii="Times" w:hAnsi="Times" w:cs="Times"/>
          </w:rPr>
          <w:tab/>
          <w:t>1</w:t>
        </w:r>
      </w:hyperlink>
      <w:hyperlink w:anchor="__RefHeading___Toc88227534" w:history="1"/>
      <w:r>
        <w:rPr>
          <w:rFonts w:ascii="Times" w:hAnsi="Times" w:cs="Times"/>
        </w:rPr>
        <w:t>0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36" w:history="1">
        <w:r w:rsidR="00830319">
          <w:rPr>
            <w:rFonts w:ascii="Times" w:hAnsi="Times" w:cs="Times"/>
          </w:rPr>
          <w:t>III</w:t>
        </w:r>
      </w:hyperlink>
      <w:hyperlink w:anchor="__RefHeading___Toc88227536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36" w:history="1">
        <w:r w:rsidR="00830319">
          <w:rPr>
            <w:rFonts w:ascii="Times" w:hAnsi="Times" w:cs="Times"/>
            <w:lang w:val="ru-RU"/>
          </w:rPr>
          <w:t xml:space="preserve">Состав, последовательность и сроки выполнения административных процедур </w:t>
        </w:r>
      </w:hyperlink>
      <w:r w:rsidR="00830319">
        <w:rPr>
          <w:rStyle w:val="a7"/>
          <w:rFonts w:ascii="Times" w:hAnsi="Times" w:cs="Times"/>
          <w:lang w:val="ru-RU"/>
        </w:rPr>
        <w:tab/>
        <w:t>11</w:t>
      </w:r>
    </w:p>
    <w:p w:rsidR="00830319" w:rsidRDefault="00830319" w:rsidP="00882E44">
      <w:pPr>
        <w:tabs>
          <w:tab w:val="right" w:leader="dot" w:pos="9923"/>
        </w:tabs>
        <w:ind w:left="227" w:right="-284"/>
        <w:contextualSpacing/>
        <w:jc w:val="both"/>
      </w:pPr>
      <w:r>
        <w:rPr>
          <w:rFonts w:ascii="Times" w:hAnsi="Times" w:cs="Times"/>
          <w:lang w:eastAsia="ru-RU"/>
        </w:rPr>
        <w:t>17.</w:t>
      </w:r>
      <w:r>
        <w:rPr>
          <w:rFonts w:ascii="Times" w:hAnsi="Times" w:cs="Times"/>
          <w:lang w:eastAsia="ru-RU"/>
        </w:rPr>
        <w:tab/>
        <w:t>Перечень вариантов предоставления Муниципальной услуги….....................…………11</w:t>
      </w:r>
    </w:p>
    <w:p w:rsidR="00830319" w:rsidRDefault="00963B15" w:rsidP="00882E44">
      <w:pPr>
        <w:tabs>
          <w:tab w:val="right" w:leader="dot" w:pos="9923"/>
        </w:tabs>
        <w:ind w:left="221" w:right="-284"/>
        <w:contextualSpacing/>
        <w:jc w:val="both"/>
      </w:pPr>
      <w:r>
        <w:rPr>
          <w:rFonts w:ascii="Times" w:hAnsi="Times" w:cs="Times"/>
          <w:lang w:eastAsia="ru-RU"/>
        </w:rPr>
        <w:t>18.</w:t>
      </w:r>
      <w:r w:rsidR="00830319">
        <w:rPr>
          <w:rFonts w:ascii="Times" w:hAnsi="Times" w:cs="Times"/>
          <w:lang w:eastAsia="ru-RU"/>
        </w:rPr>
        <w:t>Описание административной процедуры профилирования Заявителя………</w:t>
      </w:r>
      <w:r>
        <w:rPr>
          <w:rFonts w:ascii="Times" w:hAnsi="Times" w:cs="Times"/>
          <w:lang w:eastAsia="ru-RU"/>
        </w:rPr>
        <w:t xml:space="preserve">  </w:t>
      </w:r>
      <w:r w:rsidR="00830319">
        <w:rPr>
          <w:rFonts w:ascii="Times" w:hAnsi="Times" w:cs="Times"/>
          <w:lang w:eastAsia="ru-RU"/>
        </w:rPr>
        <w:t>…………12</w:t>
      </w:r>
    </w:p>
    <w:p w:rsidR="00830319" w:rsidRDefault="00830319" w:rsidP="00882E44">
      <w:pPr>
        <w:tabs>
          <w:tab w:val="right" w:leader="dot" w:pos="9923"/>
        </w:tabs>
        <w:ind w:left="221" w:right="-284"/>
        <w:contextualSpacing/>
        <w:jc w:val="both"/>
      </w:pPr>
      <w:r>
        <w:rPr>
          <w:rFonts w:ascii="Times" w:hAnsi="Times" w:cs="Times"/>
          <w:lang w:eastAsia="ru-RU"/>
        </w:rPr>
        <w:t>19.</w:t>
      </w:r>
      <w:r>
        <w:rPr>
          <w:rFonts w:ascii="Times" w:hAnsi="Times" w:cs="Times"/>
          <w:lang w:eastAsia="ru-RU"/>
        </w:rPr>
        <w:tab/>
        <w:t>Описание предоставления Муниципальной услуги……………………………................12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38" w:history="1">
        <w:r w:rsidR="00830319">
          <w:rPr>
            <w:rFonts w:ascii="Times" w:hAnsi="Times" w:cs="Times"/>
          </w:rPr>
          <w:t>IV</w:t>
        </w:r>
      </w:hyperlink>
      <w:hyperlink w:anchor="__RefHeading___Toc88227538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r w:rsidR="00830319">
        <w:rPr>
          <w:rFonts w:ascii="Times" w:hAnsi="Times" w:cs="Times"/>
          <w:lang w:val="ru-RU"/>
        </w:rPr>
        <w:t>Ф</w:t>
      </w:r>
      <w:hyperlink w:anchor="__RefHeading___Toc88227538" w:history="1">
        <w:r w:rsidR="00830319">
          <w:rPr>
            <w:rFonts w:ascii="Times" w:hAnsi="Times" w:cs="Times"/>
            <w:lang w:val="ru-RU"/>
          </w:rPr>
          <w:t xml:space="preserve">ормы контроля за исполнением </w:t>
        </w:r>
      </w:hyperlink>
      <w:r w:rsidR="00830319">
        <w:rPr>
          <w:rFonts w:ascii="Times" w:hAnsi="Times" w:cs="Times"/>
          <w:lang w:val="ru-RU"/>
        </w:rPr>
        <w:t>Административного регламента</w:t>
      </w:r>
      <w:r w:rsidR="00830319">
        <w:rPr>
          <w:rFonts w:ascii="Times" w:hAnsi="Times" w:cs="Times"/>
          <w:lang w:val="ru-RU"/>
        </w:rPr>
        <w:tab/>
        <w:t>12</w:t>
      </w:r>
    </w:p>
    <w:p w:rsidR="00830319" w:rsidRPr="003B3D95" w:rsidRDefault="00830319" w:rsidP="00882E44">
      <w:pPr>
        <w:pStyle w:val="1a"/>
        <w:tabs>
          <w:tab w:val="right" w:leader="dot" w:pos="9923"/>
        </w:tabs>
        <w:ind w:left="221" w:right="-284"/>
        <w:contextualSpacing/>
        <w:rPr>
          <w:lang w:val="ru-RU"/>
        </w:rPr>
      </w:pPr>
      <w:r w:rsidRPr="003B3D95">
        <w:rPr>
          <w:rStyle w:val="a7"/>
          <w:rFonts w:ascii="Times" w:hAnsi="Times" w:cs="Times"/>
          <w:b w:val="0"/>
          <w:lang w:val="ru-RU"/>
        </w:rPr>
        <w:t xml:space="preserve">20. Порядок осуществления текущего контроля за соблюдением и исполнением  ответственными должностными лицами Администрации положений Административного регламента и иных нормативных правовых актов </w:t>
      </w:r>
      <w:hyperlink w:anchor="__RefHeading___Toc91253257" w:history="1">
        <w:r w:rsidRPr="003B3D95">
          <w:rPr>
            <w:rFonts w:ascii="Times" w:hAnsi="Times" w:cs="Times"/>
            <w:b w:val="0"/>
            <w:lang w:val="ru-RU"/>
          </w:rPr>
          <w:t xml:space="preserve">Российской Федерации, Московской </w:t>
        </w:r>
      </w:hyperlink>
      <w:hyperlink w:anchor="__RefHeading___Toc91253257" w:history="1">
        <w:r w:rsidRPr="003B3D95">
          <w:rPr>
            <w:rFonts w:ascii="Times" w:hAnsi="Times" w:cs="Times"/>
            <w:b w:val="0"/>
            <w:lang w:val="ru-RU"/>
          </w:rPr>
          <w:t>области</w:t>
        </w:r>
      </w:hyperlink>
      <w:r w:rsidRPr="003B3D95">
        <w:rPr>
          <w:rFonts w:ascii="Times" w:hAnsi="Times" w:cs="Times"/>
          <w:b w:val="0"/>
          <w:lang w:val="ru-RU"/>
        </w:rPr>
        <w:t>,</w:t>
      </w:r>
      <w:r>
        <w:rPr>
          <w:rFonts w:ascii="Times" w:hAnsi="Times" w:cs="Times"/>
          <w:b w:val="0"/>
          <w:lang w:val="ru-RU"/>
        </w:rPr>
        <w:t xml:space="preserve"> </w:t>
      </w:r>
      <w:hyperlink w:anchor="__RefHeading___Toc88227539" w:history="1">
        <w:r>
          <w:rPr>
            <w:rFonts w:ascii="Times" w:hAnsi="Times" w:cs="Times"/>
            <w:b w:val="0"/>
            <w:lang w:val="ru-RU"/>
          </w:rPr>
          <w:t>устанавливающих требования к предоставлению Муниципальной услуги,  а также принятием ими решений</w:t>
        </w:r>
      </w:hyperlink>
      <w:hyperlink w:anchor="__RefHeading___Toc88227539" w:history="1">
        <w:r w:rsidRPr="003B3D95">
          <w:rPr>
            <w:rFonts w:ascii="Times" w:hAnsi="Times" w:cs="Times"/>
            <w:b w:val="0"/>
            <w:lang w:val="ru-RU"/>
          </w:rPr>
          <w:tab/>
        </w:r>
      </w:hyperlink>
      <w:hyperlink w:anchor="__RefHeading___Toc88227539" w:history="1"/>
      <w:r>
        <w:rPr>
          <w:rFonts w:ascii="Times" w:hAnsi="Times" w:cs="Times"/>
          <w:b w:val="0"/>
          <w:lang w:val="ru-RU"/>
        </w:rPr>
        <w:t>12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left="221" w:right="-284"/>
        <w:contextualSpacing/>
      </w:pPr>
      <w:r>
        <w:rPr>
          <w:rStyle w:val="a7"/>
          <w:rFonts w:ascii="Times" w:hAnsi="Times" w:cs="Times"/>
        </w:rPr>
        <w:t>21</w:t>
      </w:r>
      <w:r>
        <w:rPr>
          <w:rFonts w:ascii="Times" w:hAnsi="Times" w:cs="Times"/>
        </w:rPr>
        <w:t>. П</w:t>
      </w:r>
      <w:r>
        <w:rPr>
          <w:rStyle w:val="a7"/>
          <w:rFonts w:ascii="Times" w:hAnsi="Times" w:cs="Times"/>
        </w:rPr>
        <w:t>орядок и периодичность осуществления плановых и внеплановых проверок полноты и качества предоставления Муниципальной услуги</w:t>
      </w:r>
      <w:r>
        <w:rPr>
          <w:rFonts w:ascii="Times" w:hAnsi="Times" w:cs="Times"/>
        </w:rPr>
        <w:t xml:space="preserve">, </w:t>
      </w:r>
      <w:hyperlink w:anchor="__RefHeading___Toc91253258" w:history="1">
        <w:r>
          <w:rPr>
            <w:rFonts w:ascii="Times" w:hAnsi="Times" w:cs="Times"/>
          </w:rPr>
          <w:t xml:space="preserve">в том числе порядок и формы контроля за полнотой и качеством предоставления </w:t>
        </w:r>
      </w:hyperlink>
      <w:r>
        <w:rPr>
          <w:rFonts w:ascii="Times" w:hAnsi="Times" w:cs="Times"/>
        </w:rPr>
        <w:t>Муниципальной услуги</w:t>
      </w:r>
      <w:hyperlink w:anchor="__RefHeading___Toc88227540" w:history="1">
        <w:r>
          <w:rPr>
            <w:rFonts w:ascii="Times" w:hAnsi="Times" w:cs="Times"/>
          </w:rPr>
          <w:tab/>
        </w:r>
      </w:hyperlink>
      <w:hyperlink w:anchor="__RefHeading___Toc88227540" w:history="1"/>
      <w:r>
        <w:rPr>
          <w:rFonts w:ascii="Times" w:hAnsi="Times" w:cs="Times"/>
        </w:rPr>
        <w:t>13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left="221" w:right="-284"/>
        <w:contextualSpacing/>
      </w:pPr>
      <w:r>
        <w:rPr>
          <w:rFonts w:ascii="Times" w:hAnsi="Times" w:cs="Times"/>
        </w:rPr>
        <w:t xml:space="preserve">22. </w:t>
      </w:r>
      <w:r>
        <w:rPr>
          <w:rStyle w:val="a7"/>
          <w:rFonts w:ascii="Times" w:hAnsi="Times" w:cs="Times"/>
        </w:rPr>
        <w:t>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услуги…..…</w:t>
      </w:r>
      <w:r>
        <w:rPr>
          <w:rFonts w:ascii="Times" w:hAnsi="Times" w:cs="Times"/>
        </w:rPr>
        <w:t>.13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left="221" w:right="-284"/>
        <w:contextualSpacing/>
      </w:pPr>
      <w:r>
        <w:rPr>
          <w:rFonts w:ascii="Times" w:hAnsi="Times" w:cs="Times"/>
        </w:rPr>
        <w:t xml:space="preserve">23. </w:t>
      </w:r>
      <w:r>
        <w:rPr>
          <w:rStyle w:val="a7"/>
          <w:rFonts w:ascii="Times" w:hAnsi="Times" w:cs="Times"/>
        </w:rPr>
        <w:t>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</w:r>
      <w:r>
        <w:rPr>
          <w:rFonts w:ascii="Times" w:hAnsi="Times" w:cs="Times"/>
        </w:rPr>
        <w:tab/>
        <w:t>13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43" w:history="1">
        <w:r w:rsidR="00830319">
          <w:rPr>
            <w:rFonts w:ascii="Times" w:hAnsi="Times" w:cs="Times"/>
          </w:rPr>
          <w:t>V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Досудебный (внесудебный) порядок обжалования решений и действий (бездействия)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>Администрации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,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 МФЦ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 </w:t>
        </w:r>
      </w:hyperlink>
      <w:r w:rsidR="00830319">
        <w:rPr>
          <w:rFonts w:ascii="Times" w:hAnsi="Times" w:cs="Times"/>
          <w:lang w:val="ru-RU"/>
        </w:rPr>
        <w:t>а также их должностных лиц, муниципальных служащих и работников</w:t>
      </w:r>
      <w:r w:rsidR="006602E3">
        <w:rPr>
          <w:rFonts w:ascii="Times" w:hAnsi="Times" w:cs="Times"/>
          <w:lang w:val="ru-RU"/>
        </w:rPr>
        <w:t xml:space="preserve"> Администрации, работников МФЦ</w:t>
      </w:r>
      <w:r w:rsidR="00830319">
        <w:rPr>
          <w:rFonts w:ascii="Times" w:hAnsi="Times" w:cs="Times"/>
          <w:lang w:val="ru-RU"/>
        </w:rPr>
        <w:tab/>
      </w:r>
      <w:r w:rsidR="00666DD8">
        <w:rPr>
          <w:rFonts w:ascii="Times" w:hAnsi="Times" w:cs="Times"/>
          <w:lang w:val="ru-RU"/>
        </w:rPr>
        <w:t xml:space="preserve"> </w:t>
      </w:r>
      <w:r w:rsidR="00830319">
        <w:rPr>
          <w:rFonts w:ascii="Times" w:hAnsi="Times" w:cs="Times"/>
          <w:lang w:val="ru-RU"/>
        </w:rPr>
        <w:t>14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  <w:lang w:eastAsia="ru-RU"/>
        </w:rPr>
        <w:t xml:space="preserve">24. </w:t>
      </w:r>
      <w:r>
        <w:rPr>
          <w:rFonts w:ascii="Times" w:hAnsi="Times" w:cs="Times"/>
        </w:rPr>
        <w:t>Способы информирования Заявителей о порядке досудебного (внесудебного) обжалования………………………………………………………………………………………...14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</w:rPr>
        <w:t>25. Формы и способы подачи Заявителями жалобы……………………………………………..14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48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48" w:history="1">
        <w:r w:rsidR="00830319">
          <w:rPr>
            <w:rFonts w:ascii="Times" w:hAnsi="Times" w:cs="Times"/>
            <w:color w:val="111111"/>
            <w:lang w:val="ru-RU"/>
          </w:rPr>
          <w:t>1</w:t>
        </w:r>
      </w:hyperlink>
      <w:hyperlink w:anchor="__RefHeading___Toc88227548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48" w:history="1"/>
      <w:r w:rsidR="00830319" w:rsidRPr="003B3D95">
        <w:rPr>
          <w:rFonts w:ascii="Times" w:hAnsi="Times" w:cs="Times"/>
          <w:color w:val="111111"/>
          <w:lang w:val="ru-RU"/>
        </w:rPr>
        <w:t>16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left="221" w:right="-284"/>
        <w:contextualSpacing/>
        <w:rPr>
          <w:lang w:val="ru-RU"/>
        </w:rPr>
      </w:pPr>
      <w:hyperlink w:anchor="__RefHeading___Toc88227549" w:history="1">
        <w:r w:rsidR="00830319" w:rsidRPr="003B3D95">
          <w:rPr>
            <w:rFonts w:ascii="Times" w:eastAsia="PMingLiU" w:hAnsi="Times" w:cs="Times"/>
            <w:b w:val="0"/>
            <w:color w:val="111111"/>
            <w:lang w:val="ru-RU"/>
          </w:rPr>
          <w:t>Форма решения о предоставлении Муниципальной услуги</w:t>
        </w:r>
      </w:hyperlink>
      <w:hyperlink w:anchor="__RefHeading___Toc88227549" w:history="1">
        <w:r w:rsidR="00830319" w:rsidRPr="003B3D95">
          <w:rPr>
            <w:rFonts w:ascii="Times" w:hAnsi="Times" w:cs="Times"/>
            <w:b w:val="0"/>
            <w:color w:val="111111"/>
            <w:lang w:val="ru-RU"/>
          </w:rPr>
          <w:tab/>
        </w:r>
      </w:hyperlink>
      <w:hyperlink w:anchor="__RefHeading___Toc88227549" w:history="1"/>
      <w:r w:rsidR="00830319" w:rsidRPr="003B3D95">
        <w:rPr>
          <w:rFonts w:ascii="Times" w:hAnsi="Times" w:cs="Times"/>
          <w:b w:val="0"/>
          <w:color w:val="111111"/>
          <w:lang w:val="ru-RU"/>
        </w:rPr>
        <w:t>16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51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51" w:history="1">
        <w:r w:rsidR="00830319">
          <w:rPr>
            <w:rFonts w:ascii="Times" w:hAnsi="Times" w:cs="Times"/>
            <w:color w:val="111111"/>
            <w:lang w:val="ru-RU"/>
          </w:rPr>
          <w:t>2</w:t>
        </w:r>
      </w:hyperlink>
      <w:hyperlink w:anchor="__RefHeading___Toc88227551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51" w:history="1"/>
      <w:r w:rsidR="00830319" w:rsidRPr="003B3D95">
        <w:rPr>
          <w:rFonts w:ascii="Times" w:hAnsi="Times" w:cs="Times"/>
          <w:color w:val="111111"/>
          <w:lang w:val="ru-RU"/>
        </w:rPr>
        <w:t>17</w:t>
      </w:r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88227552" w:history="1">
        <w:r w:rsidR="00830319">
          <w:rPr>
            <w:rFonts w:ascii="Times" w:eastAsia="PMingLiU" w:hAnsi="Times" w:cs="Times"/>
          </w:rPr>
          <w:t>Форма решения об отказе в предоставлении Муниципальной услуги</w:t>
        </w:r>
      </w:hyperlink>
      <w:hyperlink w:anchor="__RefHeading___Toc88227552" w:history="1">
        <w:r w:rsidR="00830319">
          <w:rPr>
            <w:rFonts w:ascii="Times" w:hAnsi="Times" w:cs="Times"/>
          </w:rPr>
          <w:tab/>
        </w:r>
      </w:hyperlink>
      <w:hyperlink w:anchor="__RefHeading___Toc88227552" w:history="1"/>
      <w:r w:rsidR="00830319">
        <w:rPr>
          <w:rFonts w:ascii="Times" w:hAnsi="Times" w:cs="Times"/>
          <w:lang w:eastAsia="ru-RU"/>
        </w:rPr>
        <w:t>17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54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54" w:history="1">
        <w:r w:rsidR="00830319">
          <w:rPr>
            <w:rFonts w:ascii="Times" w:hAnsi="Times" w:cs="Times"/>
            <w:color w:val="111111"/>
            <w:lang w:val="ru-RU"/>
          </w:rPr>
          <w:t>3</w:t>
        </w:r>
      </w:hyperlink>
      <w:hyperlink w:anchor="__RefHeading___Toc88227554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54" w:history="1"/>
      <w:r w:rsidR="00830319" w:rsidRPr="003B3D95">
        <w:rPr>
          <w:rFonts w:ascii="Times" w:hAnsi="Times" w:cs="Times"/>
          <w:color w:val="111111"/>
          <w:lang w:val="ru-RU"/>
        </w:rPr>
        <w:t>19</w:t>
      </w:r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91253275" w:history="1">
        <w:r w:rsidR="00830319">
          <w:rPr>
            <w:rFonts w:ascii="Times" w:hAnsi="Times" w:cs="Times"/>
            <w:color w:val="1C1C1C"/>
            <w:lang w:eastAsia="ar-SA"/>
          </w:rPr>
          <w:t xml:space="preserve">Перечень нормативных правовых актов  Российской Федерации, Московской области, </w:t>
        </w:r>
      </w:hyperlink>
      <w:hyperlink w:anchor="__RefHeading___Toc91253276" w:history="1">
        <w:r w:rsidR="00830319">
          <w:rPr>
            <w:rFonts w:ascii="Times" w:hAnsi="Times" w:cs="Times"/>
            <w:color w:val="1C1C1C"/>
            <w:lang w:eastAsia="ar-SA"/>
          </w:rPr>
          <w:t xml:space="preserve">регулирующих предоставление </w:t>
        </w:r>
      </w:hyperlink>
      <w:r w:rsidR="00830319">
        <w:rPr>
          <w:rFonts w:ascii="Times" w:hAnsi="Times" w:cs="Times"/>
          <w:color w:val="1C1C1C"/>
          <w:lang w:eastAsia="ar-SA"/>
        </w:rPr>
        <w:t>Муниципальной услуги</w:t>
      </w:r>
      <w:r w:rsidR="00830319">
        <w:rPr>
          <w:rFonts w:ascii="Times" w:hAnsi="Times" w:cs="Times"/>
          <w:color w:val="1C1C1C"/>
        </w:rPr>
        <w:tab/>
        <w:t>19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61" w:history="1">
        <w:r w:rsidR="00830319" w:rsidRPr="003B3D95">
          <w:rPr>
            <w:rFonts w:ascii="Times" w:hAnsi="Times" w:cs="Times"/>
            <w:color w:val="1C1C1C"/>
            <w:lang w:val="ru-RU"/>
          </w:rPr>
          <w:t xml:space="preserve">Приложение </w:t>
        </w:r>
      </w:hyperlink>
      <w:hyperlink w:anchor="__RefHeading___Toc88227561" w:history="1">
        <w:r w:rsidR="00830319">
          <w:rPr>
            <w:rFonts w:ascii="Times" w:hAnsi="Times" w:cs="Times"/>
            <w:color w:val="1C1C1C"/>
            <w:lang w:val="ru-RU"/>
          </w:rPr>
          <w:t>4</w:t>
        </w:r>
      </w:hyperlink>
      <w:hyperlink w:anchor="__RefHeading___Toc88227561" w:history="1">
        <w:r w:rsidR="00830319" w:rsidRPr="003B3D95">
          <w:rPr>
            <w:rFonts w:ascii="Times" w:hAnsi="Times" w:cs="Times"/>
            <w:color w:val="1C1C1C"/>
            <w:lang w:val="ru-RU"/>
          </w:rPr>
          <w:tab/>
        </w:r>
      </w:hyperlink>
      <w:r w:rsidR="00830319" w:rsidRPr="003B3D95">
        <w:rPr>
          <w:rFonts w:ascii="Times" w:hAnsi="Times" w:cs="Times"/>
          <w:color w:val="1C1C1C"/>
          <w:lang w:val="ru-RU"/>
        </w:rPr>
        <w:t>22</w:t>
      </w:r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88227562" w:history="1">
        <w:r w:rsidR="00830319">
          <w:rPr>
            <w:rFonts w:ascii="Times" w:hAnsi="Times" w:cs="Times"/>
            <w:color w:val="1C1C1C"/>
          </w:rPr>
          <w:t xml:space="preserve">Форма Запроса </w:t>
        </w:r>
      </w:hyperlink>
      <w:r w:rsidR="00830319">
        <w:rPr>
          <w:rFonts w:ascii="Times" w:hAnsi="Times" w:cs="Times"/>
          <w:color w:val="1C1C1C"/>
        </w:rPr>
        <w:t>о предоставлении Муниципальной услуги................................………………..22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70" w:history="1">
        <w:r w:rsidR="00830319" w:rsidRPr="00651EED">
          <w:rPr>
            <w:rFonts w:ascii="Times" w:hAnsi="Times" w:cs="Times"/>
            <w:color w:val="1C1C1C"/>
            <w:lang w:val="ru-RU"/>
          </w:rPr>
          <w:t>Приложение 5</w:t>
        </w:r>
      </w:hyperlink>
      <w:hyperlink w:anchor="__RefHeading___Toc88227570" w:history="1">
        <w:r w:rsidR="00830319" w:rsidRPr="003B3D95">
          <w:rPr>
            <w:rFonts w:ascii="Times" w:hAnsi="Times" w:cs="Times"/>
            <w:color w:val="1C1C1C"/>
            <w:lang w:val="ru-RU"/>
          </w:rPr>
          <w:tab/>
        </w:r>
      </w:hyperlink>
      <w:hyperlink w:anchor="__RefHeading___Toc88227570" w:history="1"/>
      <w:r w:rsidR="00830319" w:rsidRPr="003B3D95">
        <w:rPr>
          <w:rFonts w:ascii="Times" w:hAnsi="Times" w:cs="Times"/>
          <w:color w:val="1C1C1C"/>
          <w:lang w:val="ru-RU"/>
        </w:rPr>
        <w:t>26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r>
        <w:rPr>
          <w:rFonts w:ascii="Times" w:hAnsi="Times" w:cs="Times"/>
          <w:color w:val="1C1C1C"/>
        </w:rPr>
        <w:t>Форма заявления о согласии на обработку персональных данных..……………………………</w:t>
      </w:r>
      <w:hyperlink w:anchor="__RefHeading___Toc88227571" w:history="1"/>
      <w:r>
        <w:rPr>
          <w:rFonts w:ascii="Times" w:hAnsi="Times" w:cs="Times"/>
          <w:color w:val="1C1C1C"/>
        </w:rPr>
        <w:t>26</w:t>
      </w:r>
    </w:p>
    <w:p w:rsidR="00830319" w:rsidRDefault="006865BB" w:rsidP="00882E44">
      <w:pPr>
        <w:pStyle w:val="1a"/>
        <w:tabs>
          <w:tab w:val="right" w:leader="dot" w:pos="9923"/>
        </w:tabs>
        <w:ind w:right="-284"/>
        <w:contextualSpacing/>
      </w:pPr>
      <w:hyperlink w:anchor="__RefHeading___Toc88227572" w:history="1">
        <w:r w:rsidR="00830319">
          <w:rPr>
            <w:rFonts w:ascii="Times" w:hAnsi="Times" w:cs="Times"/>
            <w:color w:val="1C1C1C"/>
          </w:rPr>
          <w:t xml:space="preserve">Приложение </w:t>
        </w:r>
      </w:hyperlink>
      <w:hyperlink w:anchor="__RefHeading___Toc88227572" w:history="1">
        <w:r w:rsidR="00830319">
          <w:rPr>
            <w:rFonts w:ascii="Times" w:hAnsi="Times" w:cs="Times"/>
            <w:color w:val="1C1C1C"/>
            <w:lang w:val="ru-RU"/>
          </w:rPr>
          <w:t>6</w:t>
        </w:r>
      </w:hyperlink>
      <w:hyperlink w:anchor="__RefHeading___Toc88227572" w:history="1">
        <w:r w:rsidR="00830319">
          <w:rPr>
            <w:rFonts w:ascii="Times" w:hAnsi="Times" w:cs="Times"/>
            <w:color w:val="1C1C1C"/>
          </w:rPr>
          <w:tab/>
          <w:t>27</w:t>
        </w:r>
      </w:hyperlink>
      <w:hyperlink w:anchor="__RefHeading___Toc88227572" w:history="1"/>
    </w:p>
    <w:p w:rsidR="00830319" w:rsidRDefault="006865BB" w:rsidP="00882E44">
      <w:pPr>
        <w:pStyle w:val="29"/>
        <w:tabs>
          <w:tab w:val="right" w:leader="dot" w:pos="9923"/>
        </w:tabs>
        <w:spacing w:after="0"/>
        <w:ind w:right="-284"/>
        <w:contextualSpacing/>
      </w:pPr>
      <w:hyperlink w:anchor="__RefHeading___Toc88227573" w:history="1">
        <w:r w:rsidR="00830319">
          <w:rPr>
            <w:rFonts w:ascii="Times" w:hAnsi="Times" w:cs="Times"/>
            <w:color w:val="1C1C1C"/>
          </w:rPr>
          <w:t>Форма решения об отказе в приеме документов,  необходимых для предоставления Муниципальной услуги</w:t>
        </w:r>
        <w:r w:rsidR="00830319">
          <w:rPr>
            <w:rFonts w:ascii="Times" w:hAnsi="Times" w:cs="Times"/>
            <w:color w:val="1C1C1C"/>
          </w:rPr>
          <w:tab/>
        </w:r>
      </w:hyperlink>
      <w:hyperlink w:anchor="__RefHeading___Toc88227573" w:history="1"/>
      <w:r w:rsidR="00830319">
        <w:rPr>
          <w:rFonts w:ascii="Times" w:hAnsi="Times" w:cs="Times"/>
          <w:b/>
          <w:bCs/>
          <w:color w:val="1C1C1C"/>
        </w:rPr>
        <w:t>27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left="227" w:right="-284" w:hanging="227"/>
        <w:contextualSpacing/>
      </w:pPr>
      <w:r>
        <w:rPr>
          <w:rFonts w:ascii="Times" w:hAnsi="Times" w:cs="Times"/>
          <w:b/>
          <w:bCs/>
          <w:color w:val="1C1C1C"/>
        </w:rPr>
        <w:t>Приложение 7………………...………………………………………………………………………28</w:t>
      </w:r>
      <w:r>
        <w:rPr>
          <w:rFonts w:ascii="Times" w:hAnsi="Times" w:cs="Times"/>
          <w:b/>
          <w:bCs/>
          <w:color w:val="1C1C1C"/>
        </w:rPr>
        <w:br/>
      </w:r>
      <w:r>
        <w:rPr>
          <w:rFonts w:ascii="Times" w:hAnsi="Times" w:cs="Times"/>
          <w:color w:val="1C1C1C"/>
        </w:rPr>
        <w:t>Т</w:t>
      </w:r>
      <w:hyperlink w:anchor="__RefHeading___Toc91253284" w:history="1">
        <w:r>
          <w:rPr>
            <w:rFonts w:ascii="Times" w:hAnsi="Times" w:cs="Times"/>
            <w:color w:val="1C1C1C"/>
          </w:rPr>
          <w:t>ребования к представлению документов (категорий документов),  необходимых для предоставления Муниципальной услуги………..…………………………………</w:t>
        </w:r>
      </w:hyperlink>
      <w:r>
        <w:rPr>
          <w:rFonts w:ascii="Times" w:hAnsi="Times" w:cs="Times"/>
          <w:color w:val="1C1C1C"/>
        </w:rPr>
        <w:t xml:space="preserve">..……...…….28 </w:t>
      </w:r>
    </w:p>
    <w:p w:rsidR="00830319" w:rsidRPr="003B3D95" w:rsidRDefault="006865BB" w:rsidP="00882E44">
      <w:pPr>
        <w:pStyle w:val="1a"/>
        <w:tabs>
          <w:tab w:val="right" w:leader="dot" w:pos="9923"/>
        </w:tabs>
        <w:ind w:right="-284"/>
        <w:contextualSpacing/>
        <w:rPr>
          <w:lang w:val="ru-RU"/>
        </w:rPr>
      </w:pPr>
      <w:hyperlink w:anchor="__RefHeading___Toc88227574" w:history="1">
        <w:r w:rsidR="00830319">
          <w:rPr>
            <w:rFonts w:ascii="Times" w:hAnsi="Times" w:cs="Times"/>
            <w:color w:val="1C1C1C"/>
            <w:lang w:val="ru-RU"/>
          </w:rPr>
          <w:t xml:space="preserve">Приложение </w:t>
        </w:r>
      </w:hyperlink>
      <w:r w:rsidR="00830319">
        <w:rPr>
          <w:rStyle w:val="a7"/>
          <w:rFonts w:ascii="Times" w:hAnsi="Times" w:cs="Times"/>
          <w:color w:val="1C1C1C"/>
          <w:lang w:val="ru-RU"/>
        </w:rPr>
        <w:t>8</w:t>
      </w:r>
      <w:r w:rsidR="00830319">
        <w:rPr>
          <w:rFonts w:ascii="Times" w:hAnsi="Times" w:cs="Times"/>
          <w:color w:val="1C1C1C"/>
          <w:lang w:val="ru-RU"/>
        </w:rPr>
        <w:tab/>
        <w:t>35</w:t>
      </w:r>
    </w:p>
    <w:p w:rsidR="00830319" w:rsidRDefault="00830319" w:rsidP="00882E44">
      <w:pPr>
        <w:pStyle w:val="29"/>
        <w:tabs>
          <w:tab w:val="right" w:leader="dot" w:pos="9923"/>
        </w:tabs>
        <w:spacing w:after="0"/>
        <w:ind w:left="227" w:right="-284"/>
        <w:contextualSpacing/>
      </w:pPr>
      <w:r>
        <w:rPr>
          <w:rFonts w:ascii="Times" w:hAnsi="Times" w:cs="Times"/>
          <w:color w:val="1C1C1C"/>
        </w:rPr>
        <w:t>Описание административных действий (процедур) предоставления Муниципальной услуги…………………………………………………………………………………………......</w:t>
      </w:r>
      <w:r w:rsidR="008B471A">
        <w:rPr>
          <w:rFonts w:ascii="Times" w:hAnsi="Times" w:cs="Times"/>
          <w:color w:val="1C1C1C"/>
        </w:rPr>
        <w:t>.</w:t>
      </w:r>
      <w:r>
        <w:rPr>
          <w:rFonts w:ascii="Times" w:hAnsi="Times" w:cs="Times"/>
          <w:color w:val="1C1C1C"/>
        </w:rPr>
        <w:t>...35</w:t>
      </w:r>
      <w:r>
        <w:rPr>
          <w:rFonts w:ascii="Times" w:hAnsi="Times" w:cs="Times"/>
          <w:color w:val="1C1C1C"/>
        </w:rPr>
        <w:br/>
      </w: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  <w:r>
        <w:fldChar w:fldCharType="end"/>
      </w: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D92089" w:rsidRDefault="00D9208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pStyle w:val="af4"/>
        <w:outlineLvl w:val="0"/>
      </w:pPr>
      <w:bookmarkStart w:id="1" w:name="__RefHeading___Toc88227512"/>
      <w:bookmarkEnd w:id="1"/>
      <w:r>
        <w:rPr>
          <w:rFonts w:ascii="Times" w:hAnsi="Times" w:cs="Times"/>
          <w:color w:val="1C1C1C"/>
          <w:lang w:val="en-US"/>
        </w:rPr>
        <w:lastRenderedPageBreak/>
        <w:t>I</w:t>
      </w:r>
      <w:r>
        <w:rPr>
          <w:rFonts w:ascii="Times" w:hAnsi="Times" w:cs="Times"/>
          <w:color w:val="1C1C1C"/>
        </w:rPr>
        <w:t>. Общие положения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a"/>
        <w:numPr>
          <w:ilvl w:val="0"/>
          <w:numId w:val="2"/>
        </w:numPr>
        <w:ind w:left="0" w:firstLine="0"/>
        <w:rPr>
          <w:rFonts w:ascii="Times" w:hAnsi="Times" w:cs="Times"/>
        </w:rPr>
      </w:pPr>
      <w:bookmarkStart w:id="2" w:name="__RefHeading___Toc88227513"/>
      <w:bookmarkEnd w:id="2"/>
      <w:r>
        <w:rPr>
          <w:rFonts w:ascii="Times" w:hAnsi="Times" w:cs="Times"/>
        </w:rPr>
        <w:t>Предмет регулирования Административного регламента</w:t>
      </w:r>
    </w:p>
    <w:p w:rsidR="00830319" w:rsidRDefault="00830319" w:rsidP="00830319">
      <w:pPr>
        <w:pStyle w:val="2-"/>
        <w:rPr>
          <w:rFonts w:ascii="Times" w:hAnsi="Times" w:cs="Times"/>
        </w:rPr>
      </w:pP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3" w:name="_Hlk63682080"/>
      <w:r>
        <w:rPr>
          <w:rFonts w:ascii="Times" w:hAnsi="Times" w:cs="Times"/>
          <w:sz w:val="24"/>
          <w:szCs w:val="24"/>
          <w:shd w:val="clear" w:color="auto" w:fill="FFFFFF"/>
        </w:rPr>
        <w:t xml:space="preserve">и </w:t>
      </w:r>
      <w:r>
        <w:rPr>
          <w:rFonts w:ascii="Times" w:eastAsia="PMingLiU" w:hAnsi="Times" w:cs="Times"/>
          <w:sz w:val="24"/>
          <w:szCs w:val="24"/>
          <w:shd w:val="clear" w:color="auto" w:fill="FFFFFF"/>
        </w:rPr>
        <w:t>«</w:t>
      </w:r>
      <w:bookmarkEnd w:id="3"/>
      <w:r>
        <w:rPr>
          <w:rFonts w:ascii="Times" w:eastAsia="PMingLiU" w:hAnsi="Times" w:cs="Times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rFonts w:ascii="Times" w:eastAsia="PMingLiU" w:hAnsi="Times" w:cs="Times"/>
          <w:sz w:val="24"/>
          <w:szCs w:val="24"/>
          <w:shd w:val="clear" w:color="auto" w:fill="FFFFFF"/>
        </w:rPr>
        <w:t xml:space="preserve">» 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(далее </w:t>
      </w:r>
      <w:r>
        <w:rPr>
          <w:rFonts w:ascii="Times" w:hAnsi="Times" w:cs="Times"/>
          <w:sz w:val="24"/>
          <w:szCs w:val="24"/>
        </w:rPr>
        <w:t xml:space="preserve">– Муниципальная услуга) </w:t>
      </w:r>
      <w:bookmarkStart w:id="4" w:name="_Hlk68872087"/>
      <w:r w:rsidR="00651EED" w:rsidRPr="00651EED">
        <w:rPr>
          <w:sz w:val="24"/>
          <w:szCs w:val="24"/>
        </w:rPr>
        <w:t>Администрацией Сергиево-Посадского городского округа Московской области</w:t>
      </w:r>
      <w:r>
        <w:rPr>
          <w:rFonts w:ascii="Times" w:hAnsi="Times" w:cs="Times"/>
          <w:i/>
          <w:iCs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(далее – Администрация)</w:t>
      </w:r>
      <w:bookmarkEnd w:id="4"/>
      <w:r>
        <w:rPr>
          <w:rFonts w:ascii="Times" w:hAnsi="Times" w:cs="Times"/>
          <w:sz w:val="24"/>
          <w:szCs w:val="24"/>
        </w:rPr>
        <w:t>.</w:t>
      </w: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</w:t>
      </w:r>
      <w:r w:rsidR="00375392">
        <w:rPr>
          <w:rFonts w:ascii="Times" w:hAnsi="Times" w:cs="Times"/>
          <w:sz w:val="24"/>
          <w:szCs w:val="24"/>
        </w:rPr>
        <w:t xml:space="preserve"> Администрации, работников МФЦ</w:t>
      </w:r>
      <w:r>
        <w:rPr>
          <w:rFonts w:ascii="Times" w:hAnsi="Times" w:cs="Times"/>
          <w:sz w:val="24"/>
          <w:szCs w:val="24"/>
        </w:rPr>
        <w:t>.</w:t>
      </w: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Термины и определения, используемые в настоящем Административном регла</w:t>
      </w:r>
      <w:r>
        <w:rPr>
          <w:rFonts w:ascii="Times" w:hAnsi="Times" w:cs="Times"/>
          <w:sz w:val="24"/>
          <w:szCs w:val="24"/>
          <w:shd w:val="clear" w:color="auto" w:fill="FFFFFF"/>
        </w:rPr>
        <w:t>менте: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830319" w:rsidRPr="003B3D95" w:rsidRDefault="00830319" w:rsidP="00830319">
      <w:pPr>
        <w:pStyle w:val="111"/>
        <w:ind w:firstLine="680"/>
      </w:pPr>
      <w:r>
        <w:rPr>
          <w:rFonts w:ascii="Times" w:hAnsi="Times" w:cs="Times"/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</w:t>
      </w:r>
      <w:r w:rsidRPr="003B3D95">
        <w:rPr>
          <w:rFonts w:ascii="Times" w:hAnsi="Times" w:cs="Times"/>
          <w:sz w:val="24"/>
          <w:szCs w:val="24"/>
        </w:rPr>
        <w:t>)», расположенная в информационно-телекоммуникационной сети «Интернет» по адресу</w:t>
      </w:r>
      <w:r w:rsidRPr="003B3D95">
        <w:rPr>
          <w:rFonts w:ascii="Times" w:hAnsi="Times" w:cs="Times"/>
          <w:color w:val="000000"/>
          <w:sz w:val="24"/>
          <w:szCs w:val="24"/>
        </w:rPr>
        <w:t xml:space="preserve">: </w:t>
      </w:r>
      <w:hyperlink r:id="rId8" w:history="1">
        <w:r w:rsidRPr="003B3D95">
          <w:rPr>
            <w:rStyle w:val="a5"/>
            <w:color w:val="000000"/>
            <w:sz w:val="24"/>
            <w:szCs w:val="24"/>
          </w:rPr>
          <w:t>www.gosuslugi.ru</w:t>
        </w:r>
      </w:hyperlink>
      <w:r w:rsidRPr="003B3D95">
        <w:rPr>
          <w:rStyle w:val="a5"/>
          <w:rFonts w:ascii="Times" w:hAnsi="Times" w:cs="Times"/>
          <w:color w:val="000000"/>
          <w:sz w:val="24"/>
          <w:szCs w:val="24"/>
        </w:rPr>
        <w:t>;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sz w:val="24"/>
          <w:szCs w:val="24"/>
        </w:rPr>
        <w:t>1.3.3. РПГУ - Государственная информационная система Московской обла</w:t>
      </w:r>
      <w:r>
        <w:rPr>
          <w:rFonts w:ascii="Times" w:hAnsi="Times" w:cs="Times"/>
          <w:sz w:val="24"/>
          <w:szCs w:val="24"/>
        </w:rPr>
        <w:t xml:space="preserve">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>
        <w:rPr>
          <w:rFonts w:ascii="Times" w:hAnsi="Times" w:cs="Times"/>
          <w:sz w:val="24"/>
          <w:szCs w:val="24"/>
          <w:lang w:val="en-US"/>
        </w:rPr>
        <w:t>www</w:t>
      </w:r>
      <w:r>
        <w:rPr>
          <w:rFonts w:ascii="Times" w:hAnsi="Times" w:cs="Times"/>
          <w:sz w:val="24"/>
          <w:szCs w:val="24"/>
        </w:rPr>
        <w:t>.</w:t>
      </w:r>
      <w:r>
        <w:rPr>
          <w:rFonts w:ascii="Times" w:hAnsi="Times" w:cs="Times"/>
          <w:sz w:val="24"/>
          <w:szCs w:val="24"/>
          <w:lang w:val="en-US"/>
        </w:rPr>
        <w:t>uslugi</w:t>
      </w:r>
      <w:r>
        <w:rPr>
          <w:rFonts w:ascii="Times" w:hAnsi="Times" w:cs="Times"/>
          <w:sz w:val="24"/>
          <w:szCs w:val="24"/>
        </w:rPr>
        <w:t>.</w:t>
      </w:r>
      <w:r>
        <w:rPr>
          <w:rFonts w:ascii="Times" w:hAnsi="Times" w:cs="Times"/>
          <w:sz w:val="24"/>
          <w:szCs w:val="24"/>
          <w:lang w:val="en-US"/>
        </w:rPr>
        <w:t>mosreg</w:t>
      </w:r>
      <w:r>
        <w:rPr>
          <w:rFonts w:ascii="Times" w:hAnsi="Times" w:cs="Times"/>
          <w:sz w:val="24"/>
          <w:szCs w:val="24"/>
        </w:rPr>
        <w:t>.</w:t>
      </w:r>
      <w:r>
        <w:rPr>
          <w:rFonts w:ascii="Times" w:hAnsi="Times" w:cs="Times"/>
          <w:sz w:val="24"/>
          <w:szCs w:val="24"/>
          <w:lang w:val="en-US"/>
        </w:rPr>
        <w:t>ru</w:t>
      </w:r>
      <w:r>
        <w:rPr>
          <w:rFonts w:ascii="Times" w:hAnsi="Times" w:cs="Times"/>
          <w:sz w:val="24"/>
          <w:szCs w:val="24"/>
        </w:rPr>
        <w:t>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1.3.5. Учредитель МФЦ – орган местного самоуправления муниципального образования Московской обла</w:t>
      </w:r>
      <w:r>
        <w:rPr>
          <w:rFonts w:ascii="Times" w:hAnsi="Times" w:cs="Times"/>
          <w:color w:val="1C1C1C"/>
          <w:sz w:val="24"/>
          <w:szCs w:val="24"/>
        </w:rPr>
        <w:t>сти, являющийся учредителем МФЦ;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1C1C1C"/>
        </w:rPr>
        <w:t>1.3.6.</w:t>
      </w:r>
      <w:bookmarkStart w:id="5" w:name="_Hlk68873021"/>
      <w:r>
        <w:rPr>
          <w:rFonts w:ascii="Times" w:hAnsi="Times" w:cs="Times"/>
          <w:color w:val="1C1C1C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5"/>
      <w:r>
        <w:rPr>
          <w:rFonts w:ascii="Times" w:hAnsi="Times" w:cs="Times"/>
          <w:color w:val="1C1C1C"/>
        </w:rPr>
        <w:t>;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1C1C1C"/>
        </w:rPr>
        <w:t>1.</w:t>
      </w:r>
      <w:r>
        <w:rPr>
          <w:rFonts w:ascii="Times" w:hAnsi="Times" w:cs="Times"/>
          <w:color w:val="1C1C1C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830319" w:rsidRDefault="00830319" w:rsidP="00830319">
      <w:pPr>
        <w:ind w:firstLine="709"/>
        <w:jc w:val="both"/>
        <w:rPr>
          <w:rFonts w:ascii="Times" w:hAnsi="Times" w:cs="Times"/>
          <w:shd w:val="clear" w:color="auto" w:fill="FFFFFF"/>
        </w:rPr>
      </w:pPr>
    </w:p>
    <w:p w:rsidR="00330DEF" w:rsidRDefault="00330DEF" w:rsidP="00830319">
      <w:pPr>
        <w:ind w:firstLine="709"/>
        <w:jc w:val="both"/>
        <w:rPr>
          <w:rFonts w:ascii="Times" w:hAnsi="Times" w:cs="Times"/>
          <w:shd w:val="clear" w:color="auto" w:fill="FFFFFF"/>
        </w:rPr>
      </w:pPr>
    </w:p>
    <w:p w:rsidR="00830319" w:rsidRDefault="00830319" w:rsidP="00830319">
      <w:pPr>
        <w:ind w:firstLine="709"/>
        <w:jc w:val="both"/>
        <w:rPr>
          <w:rFonts w:ascii="Times" w:hAnsi="Times" w:cs="Times"/>
          <w:shd w:val="clear" w:color="auto" w:fill="FFFFFF"/>
        </w:rPr>
      </w:pPr>
    </w:p>
    <w:p w:rsidR="00830319" w:rsidRDefault="00830319" w:rsidP="00830319">
      <w:pPr>
        <w:pStyle w:val="2a"/>
        <w:numPr>
          <w:ilvl w:val="0"/>
          <w:numId w:val="2"/>
        </w:numPr>
        <w:ind w:left="0" w:firstLine="0"/>
        <w:rPr>
          <w:rFonts w:ascii="Times" w:hAnsi="Times" w:cs="Times"/>
        </w:rPr>
      </w:pPr>
      <w:bookmarkStart w:id="6" w:name="__RefHeading___Toc88227514"/>
      <w:bookmarkEnd w:id="6"/>
      <w:r>
        <w:rPr>
          <w:rFonts w:ascii="Times" w:hAnsi="Times" w:cs="Times"/>
        </w:rPr>
        <w:lastRenderedPageBreak/>
        <w:t>Круг Заявителей</w:t>
      </w:r>
    </w:p>
    <w:p w:rsidR="00830319" w:rsidRDefault="00830319" w:rsidP="00830319">
      <w:pPr>
        <w:pStyle w:val="2a"/>
        <w:ind w:left="2771"/>
        <w:rPr>
          <w:rFonts w:ascii="Times" w:hAnsi="Times" w:cs="Times"/>
        </w:rPr>
      </w:pP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 </w:t>
      </w:r>
      <w:r w:rsidR="00B30AC7" w:rsidRPr="00B30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 Категория Заявителей: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830319" w:rsidRPr="00566FB7" w:rsidRDefault="00830319" w:rsidP="0083031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566FB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Граждане, имеющие право пользования жилым помещением муниципального жилищного фонда на условиях служебного найма</w:t>
      </w:r>
      <w:r w:rsidR="00566FB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66FB7" w:rsidRPr="00566F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(Решение Совета депутатов Сергиево-Посадского городского округа Московской области от 01.07.2021 №38/04-МЗ «Об утверждении Положения «О приватизации служебных жилых помещений  муниципального жилищного фонда Сергиево-Посадского городского округа Московской области»).</w:t>
      </w:r>
    </w:p>
    <w:p w:rsidR="00830319" w:rsidRDefault="00830319" w:rsidP="00830319">
      <w:pPr>
        <w:pStyle w:val="ConsPlusNormal"/>
        <w:ind w:firstLine="709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</w:p>
    <w:p w:rsidR="00830319" w:rsidRDefault="00830319" w:rsidP="00830319">
      <w:pPr>
        <w:pStyle w:val="ConsPlusNormal"/>
        <w:jc w:val="center"/>
      </w:pPr>
      <w:r>
        <w:rPr>
          <w:rFonts w:ascii="Times" w:eastAsia="Times" w:hAnsi="Times" w:cs="Times"/>
          <w:color w:val="C9211E"/>
          <w:sz w:val="24"/>
          <w:szCs w:val="24"/>
          <w:lang w:eastAsia="ru-RU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en-US"/>
        </w:rPr>
        <w:t>I</w:t>
      </w:r>
      <w:r>
        <w:rPr>
          <w:rFonts w:ascii="Times" w:hAnsi="Times" w:cs="Times"/>
          <w:b/>
          <w:bCs/>
          <w:color w:val="1C1C1C"/>
          <w:sz w:val="24"/>
          <w:szCs w:val="24"/>
          <w:lang w:val="en-US"/>
        </w:rPr>
        <w:t>I</w:t>
      </w:r>
      <w:r>
        <w:rPr>
          <w:rFonts w:ascii="Times" w:hAnsi="Times" w:cs="Times"/>
          <w:b/>
          <w:bCs/>
          <w:color w:val="1C1C1C"/>
          <w:sz w:val="24"/>
          <w:szCs w:val="24"/>
        </w:rPr>
        <w:t>. Стандарт предоставления Муници</w:t>
      </w:r>
      <w:r>
        <w:rPr>
          <w:rFonts w:ascii="Times" w:hAnsi="Times" w:cs="Times"/>
          <w:b/>
          <w:bCs/>
          <w:color w:val="000000"/>
          <w:sz w:val="24"/>
          <w:szCs w:val="24"/>
        </w:rPr>
        <w:t>пальной услуги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  <w:color w:val="000000"/>
        </w:rPr>
        <w:t>3. Наименование Муниципальной услуги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7" w:name="_Hlk20900584"/>
      <w:bookmarkEnd w:id="7"/>
    </w:p>
    <w:p w:rsidR="00830319" w:rsidRDefault="00830319" w:rsidP="00830319">
      <w:pPr>
        <w:pStyle w:val="110"/>
        <w:spacing w:line="240" w:lineRule="auto"/>
      </w:pPr>
      <w:r>
        <w:rPr>
          <w:rFonts w:ascii="Times" w:hAnsi="Times" w:cs="Times"/>
          <w:sz w:val="24"/>
          <w:szCs w:val="24"/>
        </w:rPr>
        <w:tab/>
        <w:t>3.1. Муниципальная</w:t>
      </w:r>
      <w:r>
        <w:rPr>
          <w:rFonts w:ascii="Times" w:hAnsi="Times" w:cs="Times"/>
          <w:spacing w:val="6"/>
          <w:sz w:val="24"/>
          <w:szCs w:val="24"/>
        </w:rPr>
        <w:t xml:space="preserve"> услу</w:t>
      </w:r>
      <w:r>
        <w:rPr>
          <w:rFonts w:ascii="Times" w:hAnsi="Times" w:cs="Times"/>
          <w:spacing w:val="6"/>
          <w:sz w:val="24"/>
          <w:szCs w:val="24"/>
          <w:shd w:val="clear" w:color="auto" w:fill="FFFFFF"/>
        </w:rPr>
        <w:t>га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«</w:t>
      </w:r>
      <w:r>
        <w:rPr>
          <w:rFonts w:ascii="Times" w:eastAsia="PMingLiU" w:hAnsi="Times" w:cs="Times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rFonts w:ascii="Times" w:hAnsi="Times" w:cs="Times"/>
          <w:sz w:val="24"/>
          <w:szCs w:val="24"/>
          <w:shd w:val="clear" w:color="auto" w:fill="FFFFFF"/>
        </w:rPr>
        <w:t>»</w:t>
      </w:r>
      <w:r>
        <w:rPr>
          <w:rFonts w:ascii="Times" w:hAnsi="Times" w:cs="Times"/>
          <w:spacing w:val="-1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0"/>
        <w:spacing w:line="240" w:lineRule="auto"/>
        <w:ind w:left="709"/>
        <w:rPr>
          <w:rFonts w:ascii="Times" w:hAnsi="Times" w:cs="Times"/>
          <w:spacing w:val="-1"/>
          <w:sz w:val="24"/>
          <w:szCs w:val="24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4. </w:t>
      </w:r>
      <w:bookmarkStart w:id="8" w:name="_Hlk20900602"/>
      <w:r>
        <w:rPr>
          <w:rFonts w:ascii="Times" w:hAnsi="Times" w:cs="Times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8"/>
    </w:p>
    <w:p w:rsidR="00830319" w:rsidRDefault="00830319" w:rsidP="00830319">
      <w:pPr>
        <w:pStyle w:val="2-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4.1. </w:t>
      </w:r>
      <w:bookmarkStart w:id="9" w:name="_Hlk69134611"/>
      <w:r>
        <w:rPr>
          <w:rFonts w:ascii="Times" w:hAnsi="Times" w:cs="Times"/>
          <w:sz w:val="24"/>
          <w:szCs w:val="24"/>
        </w:rPr>
        <w:t xml:space="preserve">Органом местного самоуправления </w:t>
      </w:r>
      <w:r w:rsidR="00AC431B">
        <w:rPr>
          <w:rFonts w:ascii="Times" w:hAnsi="Times" w:cs="Times"/>
          <w:sz w:val="24"/>
          <w:szCs w:val="24"/>
        </w:rPr>
        <w:t xml:space="preserve">на территории Сергиево-Посадского городского округа </w:t>
      </w:r>
      <w:r>
        <w:rPr>
          <w:rFonts w:ascii="Times" w:hAnsi="Times" w:cs="Times"/>
          <w:sz w:val="24"/>
          <w:szCs w:val="24"/>
        </w:rPr>
        <w:t>Московской области, ответственным за предоставление Муниципальной услуги, является Администрация</w:t>
      </w:r>
      <w:r w:rsidR="00AC431B" w:rsidRPr="00AC431B">
        <w:rPr>
          <w:rFonts w:ascii="Times" w:hAnsi="Times" w:cs="Times"/>
          <w:sz w:val="24"/>
          <w:szCs w:val="24"/>
        </w:rPr>
        <w:t xml:space="preserve"> </w:t>
      </w:r>
      <w:r w:rsidR="00AC431B">
        <w:rPr>
          <w:rFonts w:ascii="Times" w:hAnsi="Times" w:cs="Times"/>
          <w:sz w:val="24"/>
          <w:szCs w:val="24"/>
        </w:rPr>
        <w:t>Сергиево-Посадского городского округа Московской области</w:t>
      </w:r>
      <w:r>
        <w:rPr>
          <w:rFonts w:ascii="Times" w:hAnsi="Times" w:cs="Times"/>
          <w:sz w:val="24"/>
          <w:szCs w:val="24"/>
        </w:rPr>
        <w:t>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  <w:lang w:eastAsia="ar-SA"/>
        </w:rPr>
        <w:t xml:space="preserve">4.2. </w:t>
      </w:r>
      <w:r>
        <w:rPr>
          <w:rFonts w:ascii="Times" w:eastAsia="Times New Roman" w:hAnsi="Times" w:cs="Times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B30AC7" w:rsidRPr="00B30AC7">
        <w:rPr>
          <w:rFonts w:eastAsia="Times New Roman"/>
          <w:sz w:val="24"/>
          <w:szCs w:val="24"/>
          <w:lang w:eastAsia="ar-SA"/>
        </w:rPr>
        <w:t>управление муниципальной собственности Администрации Сергиево-Посадского городского округа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r w:rsidR="000278EA">
        <w:rPr>
          <w:rFonts w:ascii="Times" w:eastAsia="Times New Roman" w:hAnsi="Times" w:cs="Times"/>
          <w:sz w:val="24"/>
          <w:szCs w:val="24"/>
        </w:rPr>
        <w:t xml:space="preserve">в соответствии с «Положением об управлении муниципальной собственности администрации Сергиево-Посадского городского округа», утвержденным Решением Совета депутатов Сергиево-Посадского городского округа от 31.10.2019 №07/05  </w:t>
      </w:r>
      <w:r w:rsidR="00566FB7" w:rsidRPr="00566FB7">
        <w:rPr>
          <w:rFonts w:ascii="Times" w:eastAsia="Times New Roman" w:hAnsi="Times" w:cs="Times"/>
          <w:sz w:val="24"/>
          <w:szCs w:val="24"/>
        </w:rPr>
        <w:t xml:space="preserve"> </w:t>
      </w:r>
      <w:r>
        <w:rPr>
          <w:rFonts w:ascii="Times" w:eastAsia="Times New Roman" w:hAnsi="Times" w:cs="Times"/>
          <w:sz w:val="24"/>
          <w:szCs w:val="24"/>
        </w:rPr>
        <w:t>(далее — Подразделение).</w:t>
      </w:r>
      <w:bookmarkEnd w:id="9"/>
    </w:p>
    <w:p w:rsidR="00830319" w:rsidRDefault="00830319" w:rsidP="00830319">
      <w:pPr>
        <w:pStyle w:val="110"/>
        <w:spacing w:line="240" w:lineRule="auto"/>
        <w:ind w:firstLine="709"/>
        <w:rPr>
          <w:rFonts w:ascii="Times" w:eastAsia="Times New Roman" w:hAnsi="Times" w:cs="Times"/>
          <w:sz w:val="24"/>
          <w:szCs w:val="24"/>
          <w:lang w:eastAsia="ru-RU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 xml:space="preserve">5. Результат </w:t>
      </w:r>
      <w:r>
        <w:rPr>
          <w:rFonts w:ascii="Times" w:hAnsi="Times" w:cs="Times"/>
          <w:color w:val="000000"/>
        </w:rPr>
        <w:t xml:space="preserve">предоставления Муниципальной услуги  </w:t>
      </w:r>
    </w:p>
    <w:p w:rsidR="00830319" w:rsidRDefault="00830319" w:rsidP="00830319">
      <w:pPr>
        <w:pStyle w:val="2a"/>
        <w:ind w:left="2771"/>
        <w:rPr>
          <w:rFonts w:ascii="Times" w:hAnsi="Times" w:cs="Times"/>
        </w:rPr>
      </w:pPr>
      <w:bookmarkStart w:id="10" w:name="_Hlk20900617"/>
      <w:bookmarkEnd w:id="10"/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5.1. Ре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зультатом предоставления Муниципальной услуги является: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</w:t>
      </w:r>
      <w:r w:rsidR="00AC431B">
        <w:rPr>
          <w:rFonts w:ascii="Times" w:hAnsi="Times" w:cs="Times"/>
          <w:color w:val="000000"/>
          <w:sz w:val="24"/>
          <w:szCs w:val="24"/>
          <w:shd w:val="clear" w:color="auto" w:fill="FFFFFF"/>
        </w:rPr>
        <w:t>П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риложением 1 к настоящему Административному регламенту.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5.1.2. Решение об отказе в предоставлении Муниципальной услуги, которое оформляется в соответствии с </w:t>
      </w:r>
      <w:r w:rsidR="00AC431B">
        <w:rPr>
          <w:rFonts w:ascii="Times" w:hAnsi="Times" w:cs="Times"/>
          <w:color w:val="000000"/>
          <w:sz w:val="24"/>
          <w:szCs w:val="24"/>
          <w:shd w:val="clear" w:color="auto" w:fill="FFFFFF"/>
        </w:rPr>
        <w:t>П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риложением 2 к настоящему Административному регламенту.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5.2. Факт по</w:t>
      </w:r>
      <w:r>
        <w:rPr>
          <w:rFonts w:ascii="Times" w:hAnsi="Times" w:cs="Times"/>
          <w:sz w:val="24"/>
          <w:szCs w:val="24"/>
        </w:rPr>
        <w:t>лучения Заявителем результата предоставления Муниципальной услуги фиксируется в следующих информационных системах: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lastRenderedPageBreak/>
        <w:t>- УГД МО,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- РПГУ.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shd w:val="clear" w:color="auto" w:fill="FFFFFF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</w:rPr>
        <w:t>5.4. Способы получения результата предоставления Муниципальной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5.4.1. В форме электронного документа в Личный кабинет на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>
          <w:rFonts w:ascii="Times" w:hAnsi="Times" w:cs="Times"/>
        </w:rPr>
        <w:t>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shd w:val="clear" w:color="auto" w:fill="FFFFFF"/>
        </w:rPr>
        <w:t xml:space="preserve">5.4.2. </w:t>
      </w:r>
      <w:r w:rsidRPr="003B3D95">
        <w:rPr>
          <w:rFonts w:ascii="Times" w:hAnsi="Times" w:cs="Times"/>
          <w:bCs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3B3D95">
        <w:rPr>
          <w:rFonts w:ascii="Times" w:hAnsi="Times" w:cs="Times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</w:pPr>
      <w:r w:rsidRPr="003B3D95"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В случае неистребования Заявителем результата предоставления Муниципальной услуги в Администрации на бумажном носителе, </w:t>
      </w:r>
      <w:r w:rsidR="000E22DB">
        <w:rPr>
          <w:rFonts w:ascii="Times" w:eastAsia="Times New Roman" w:hAnsi="Times" w:cs="Times"/>
          <w:sz w:val="24"/>
          <w:szCs w:val="24"/>
          <w:shd w:val="clear" w:color="auto" w:fill="FFFFFF"/>
        </w:rPr>
        <w:t>документ хранится в управлении муниципал</w:t>
      </w:r>
      <w:r w:rsidR="00381D8E">
        <w:rPr>
          <w:rFonts w:ascii="Times" w:eastAsia="Times New Roman" w:hAnsi="Times" w:cs="Times"/>
          <w:sz w:val="24"/>
          <w:szCs w:val="24"/>
          <w:shd w:val="clear" w:color="auto" w:fill="FFFFFF"/>
        </w:rPr>
        <w:t>ь</w:t>
      </w:r>
      <w:r w:rsidR="000E22DB">
        <w:rPr>
          <w:rFonts w:ascii="Times" w:eastAsia="Times New Roman" w:hAnsi="Times" w:cs="Times"/>
          <w:sz w:val="24"/>
          <w:szCs w:val="24"/>
          <w:shd w:val="clear" w:color="auto" w:fill="FFFFFF"/>
        </w:rPr>
        <w:t>ной собственности Администрации Сергиево</w:t>
      </w:r>
      <w:r w:rsidR="00212DC4">
        <w:rPr>
          <w:rFonts w:ascii="Times" w:eastAsia="Times New Roman" w:hAnsi="Times" w:cs="Times"/>
          <w:sz w:val="24"/>
          <w:szCs w:val="24"/>
          <w:shd w:val="clear" w:color="auto" w:fill="FFFFFF"/>
        </w:rPr>
        <w:t>-Посадского городского округа Московской области</w:t>
      </w:r>
      <w:r w:rsidR="00AC431B">
        <w:rPr>
          <w:rFonts w:ascii="Times" w:eastAsia="Times New Roman" w:hAnsi="Times" w:cs="Times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2a"/>
        <w:ind w:left="2771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6. Срок </w:t>
      </w:r>
      <w:r>
        <w:rPr>
          <w:rFonts w:ascii="Times" w:hAnsi="Times" w:cs="Times"/>
          <w:color w:val="000000"/>
        </w:rPr>
        <w:t>предоставления Муниципальной услуги</w:t>
      </w:r>
    </w:p>
    <w:p w:rsidR="00830319" w:rsidRDefault="00830319" w:rsidP="00830319">
      <w:pPr>
        <w:pStyle w:val="2a"/>
        <w:ind w:left="1"/>
        <w:rPr>
          <w:rFonts w:ascii="Times" w:hAnsi="Times" w:cs="Times"/>
        </w:rPr>
      </w:pPr>
      <w:bookmarkStart w:id="11" w:name="_Hlk20900646"/>
      <w:bookmarkEnd w:id="11"/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6.1. Срок предоставления Муниципальной услуги составляет 30 (Тридцать) рабочих дней со дня р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егистрации Запроса в Администрации.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6.2.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</w:t>
      </w:r>
      <w:r w:rsidR="00A45E58">
        <w:rPr>
          <w:rFonts w:ascii="Times" w:hAnsi="Times" w:cs="Times"/>
          <w:color w:val="000000"/>
          <w:shd w:val="clear" w:color="auto" w:fill="FFFFFF"/>
        </w:rPr>
        <w:t>луг» (далее - Федеральный закон</w:t>
      </w:r>
      <w:r w:rsidRPr="003B3D95">
        <w:rPr>
          <w:rFonts w:ascii="Times" w:hAnsi="Times" w:cs="Times"/>
          <w:color w:val="000000"/>
          <w:shd w:val="clear" w:color="auto" w:fill="FFFFFF"/>
        </w:rPr>
        <w:t xml:space="preserve"> от 27.07.2010 № 210-ФЗ).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t>7. Правовые основания для предоставления Муниципальной услуги</w:t>
      </w: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</w:p>
    <w:p w:rsidR="00830319" w:rsidRDefault="00830319" w:rsidP="00830319">
      <w:pPr>
        <w:pStyle w:val="110"/>
        <w:ind w:firstLine="709"/>
      </w:pPr>
      <w:r>
        <w:rPr>
          <w:rFonts w:ascii="Times" w:hAnsi="Times" w:cs="Times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>
        <w:rPr>
          <w:rFonts w:ascii="Times" w:hAnsi="Times" w:cs="Times"/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>
        <w:rPr>
          <w:rFonts w:ascii="Times" w:hAnsi="Times" w:cs="Times"/>
          <w:sz w:val="24"/>
          <w:szCs w:val="24"/>
          <w:lang w:eastAsia="ar-SA"/>
        </w:rPr>
        <w:t xml:space="preserve">официальном сайте Администрации </w:t>
      </w:r>
      <w:hyperlink r:id="rId9" w:history="1">
        <w:r w:rsidR="00A45E58" w:rsidRPr="00882D13">
          <w:rPr>
            <w:rStyle w:val="a5"/>
            <w:rFonts w:ascii="Times" w:hAnsi="Times" w:cs="Times"/>
            <w:sz w:val="24"/>
            <w:szCs w:val="24"/>
            <w:lang w:eastAsia="ar-SA"/>
          </w:rPr>
          <w:t>www.sergiev-reg.ru</w:t>
        </w:r>
      </w:hyperlink>
      <w:r>
        <w:rPr>
          <w:rFonts w:ascii="Times" w:hAnsi="Times" w:cs="Times"/>
          <w:sz w:val="24"/>
          <w:szCs w:val="24"/>
          <w:lang w:eastAsia="ar-SA"/>
        </w:rPr>
        <w:t>, а также на РПГУ.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Муниципальной </w:t>
      </w:r>
      <w:r w:rsidR="00C76925">
        <w:rPr>
          <w:rFonts w:ascii="Times" w:hAnsi="Times" w:cs="Times"/>
          <w:sz w:val="24"/>
          <w:szCs w:val="24"/>
          <w:lang w:eastAsia="ar-SA"/>
        </w:rPr>
        <w:t>услуги, указан в П</w:t>
      </w:r>
      <w:r>
        <w:rPr>
          <w:rFonts w:ascii="Times" w:hAnsi="Times" w:cs="Times"/>
          <w:sz w:val="24"/>
          <w:szCs w:val="24"/>
          <w:lang w:eastAsia="ar-SA"/>
        </w:rPr>
        <w:t>риложении 3 к настоящему Административному регламенту.</w:t>
      </w:r>
    </w:p>
    <w:p w:rsidR="00830319" w:rsidRDefault="00830319" w:rsidP="00830319">
      <w:pPr>
        <w:pStyle w:val="110"/>
        <w:spacing w:line="240" w:lineRule="auto"/>
        <w:ind w:firstLine="709"/>
        <w:rPr>
          <w:rFonts w:ascii="Times" w:hAnsi="Times" w:cs="Times"/>
          <w:sz w:val="24"/>
          <w:szCs w:val="24"/>
          <w:lang w:eastAsia="ar-SA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bookmarkStart w:id="12" w:name="_Ref4406549371"/>
      <w:bookmarkStart w:id="13" w:name="_Ref4406549221"/>
      <w:bookmarkStart w:id="14" w:name="_Ref4406549521"/>
      <w:bookmarkStart w:id="15" w:name="_Ref4406549301"/>
      <w:bookmarkStart w:id="16" w:name="_Ref4406549441"/>
      <w:bookmarkEnd w:id="12"/>
      <w:bookmarkEnd w:id="13"/>
      <w:bookmarkEnd w:id="14"/>
      <w:bookmarkEnd w:id="15"/>
      <w:bookmarkEnd w:id="16"/>
      <w:r>
        <w:rPr>
          <w:rFonts w:ascii="Times" w:hAnsi="Times" w:cs="Times"/>
        </w:rPr>
        <w:t xml:space="preserve">8. Исчерпывающий перечень документов, необходимых для предоставления </w:t>
      </w:r>
      <w:r>
        <w:rPr>
          <w:rFonts w:ascii="Times" w:hAnsi="Times" w:cs="Times"/>
          <w:color w:val="000000"/>
        </w:rPr>
        <w:t>Муниципальной услуги</w:t>
      </w:r>
    </w:p>
    <w:p w:rsidR="00830319" w:rsidRDefault="00830319" w:rsidP="00830319">
      <w:pPr>
        <w:ind w:firstLine="709"/>
        <w:jc w:val="both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 для </w:t>
      </w:r>
      <w:r>
        <w:rPr>
          <w:rFonts w:ascii="Times" w:hAnsi="Times" w:cs="Times"/>
          <w:color w:val="000000"/>
          <w:shd w:val="clear" w:color="auto" w:fill="FFFFFF"/>
        </w:rPr>
        <w:lastRenderedPageBreak/>
        <w:t>предоставлени</w:t>
      </w:r>
      <w:r w:rsidRPr="003B3D95">
        <w:rPr>
          <w:rFonts w:ascii="Times" w:hAnsi="Times" w:cs="Times"/>
          <w:color w:val="000000"/>
          <w:shd w:val="clear" w:color="auto" w:fill="FFFFFF"/>
        </w:rPr>
        <w:t>я Муниципальной услуги, которые Заявитель должен представить самостоятельно: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8.1.1. Запрос по форме, приведенной в </w:t>
      </w:r>
      <w:r w:rsidR="00AC431B">
        <w:rPr>
          <w:rFonts w:ascii="Times" w:hAnsi="Times" w:cs="Times"/>
          <w:color w:val="000000"/>
          <w:sz w:val="24"/>
          <w:szCs w:val="24"/>
          <w:shd w:val="clear" w:color="auto" w:fill="FFFFFF"/>
        </w:rPr>
        <w:t>П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риложении 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4</w:t>
      </w:r>
      <w:hyperlink w:anchor="Приложение7" w:history="1"/>
      <w:r w:rsidR="00AC431B">
        <w:t xml:space="preserve"> 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к настоящему Административному регламенту.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8.1.3. Справка об у</w:t>
      </w: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8.1.4. 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</w:t>
      </w:r>
      <w:r w:rsidR="00C76925">
        <w:rPr>
          <w:rFonts w:ascii="Times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Российской Федерации 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  <w:lang w:eastAsia="ru-RU"/>
        </w:rPr>
        <w:t>порядке).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8.1.7. Документ, удостоверяющий личность представителя Заявителя.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</w:t>
      </w:r>
      <w:r w:rsidRPr="003B3D95">
        <w:rPr>
          <w:rFonts w:ascii="Times" w:hAnsi="Times" w:cs="Times"/>
          <w:color w:val="000000"/>
          <w:sz w:val="24"/>
          <w:szCs w:val="24"/>
        </w:rPr>
        <w:t>.1.9. Согласие на обработку персональных данных от Заявителя и совместно проживающих с ним граждан.</w:t>
      </w:r>
    </w:p>
    <w:p w:rsidR="007901F7" w:rsidRPr="007901F7" w:rsidRDefault="00830319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8.1.10. </w:t>
      </w:r>
      <w:r w:rsidR="007901F7" w:rsidRPr="007901F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Для  рассмотрения  возможности  передачи  служебного  жилого  помещения  в  собственность граждан в порядке приватизации наниматель жилого помещения и члены его семьи  представляют  </w:t>
      </w:r>
      <w:r w:rsidR="007901F7" w:rsidRPr="00381D8E">
        <w:rPr>
          <w:rFonts w:ascii="Times" w:eastAsia="Times New Roman" w:hAnsi="Times" w:cs="Times"/>
          <w:sz w:val="24"/>
          <w:szCs w:val="24"/>
          <w:shd w:val="clear" w:color="auto" w:fill="FFFFFF"/>
          <w:lang w:eastAsia="ru-RU"/>
        </w:rPr>
        <w:t xml:space="preserve">в  </w:t>
      </w:r>
      <w:r w:rsidR="00C76925">
        <w:rPr>
          <w:rFonts w:ascii="Times" w:eastAsia="Times New Roman" w:hAnsi="Times" w:cs="Times"/>
          <w:sz w:val="24"/>
          <w:szCs w:val="24"/>
          <w:shd w:val="clear" w:color="auto" w:fill="FFFFFF"/>
          <w:lang w:eastAsia="ru-RU"/>
        </w:rPr>
        <w:t>Подразделение</w:t>
      </w:r>
      <w:r w:rsidR="007901F7" w:rsidRPr="007901F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, уполномоченн</w:t>
      </w:r>
      <w:r w:rsidR="00C7692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ое</w:t>
      </w:r>
      <w:r w:rsidR="007901F7" w:rsidRPr="007901F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на управление и распоряжение муниципальной собственностью</w:t>
      </w:r>
      <w:r w:rsidR="007901F7" w:rsidRPr="00790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 Запросу</w:t>
      </w:r>
      <w:r w:rsidR="007901F7" w:rsidRPr="007901F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1F7" w:rsidRPr="00790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необходимо дополнительно приложить следующие документы следующие документы:</w:t>
      </w:r>
    </w:p>
    <w:p w:rsidR="007901F7" w:rsidRPr="00381D8E" w:rsidRDefault="007901F7" w:rsidP="00C769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8.1.10.1  Копию трудового договора (контракта) и копию трудовой книжки, заверенные в отделе кадров по месту работы, копии иных документов, подтверждающих стаж муниципальной службы, а также работы в муниципальных учреждениях, предприятиях Сергиево-Посадского городского округа Московской области.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8.1.10.2. Копию договора найма служебного жилого помещения (в случае отсутствия в распоряжении уполномоченного органа).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8.1.10.3. Архивную копию решения о предоставлении данного жилого помещения (в случае отсутствия в распоряжении уполномоченного органа).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8.1.10.4.  Копии документов, подтверждающих наличие у гражданина 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8.1.10.5. В случае необходимости в подтверждение своих доводов для приватизации жилого помещения заявитель вправе  представить другие документы и материалы (либо их копии).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При предоставлении копий указанных документов заявителям необходимо при себе иметь оригиналы.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lastRenderedPageBreak/>
        <w:t xml:space="preserve">8.2. </w:t>
      </w:r>
      <w:r w:rsidRPr="003B3D95">
        <w:rPr>
          <w:rFonts w:ascii="Times New Roman" w:hAnsi="Times New Roman" w:cs="Times New Roman"/>
          <w:color w:val="000000"/>
          <w:shd w:val="clear" w:color="auto" w:fill="FFFFFF"/>
        </w:rPr>
        <w:t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3B3D95">
        <w:rPr>
          <w:rFonts w:ascii="Times" w:hAnsi="Times" w:cs="Times"/>
          <w:color w:val="000000"/>
          <w:shd w:val="clear" w:color="auto" w:fill="FFFFFF"/>
        </w:rPr>
        <w:t>: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8.2.5. Документы о перемени имени Заявителя и граждан, участвующих в приватизации жилого помещения.</w:t>
      </w:r>
    </w:p>
    <w:p w:rsidR="00830319" w:rsidRDefault="00830319" w:rsidP="0083031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830319" w:rsidRDefault="00830319" w:rsidP="0083031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8.2.7. Технический паспорт на жилое помещение.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8.2.8. Справка об у</w:t>
      </w:r>
      <w:r w:rsidRPr="003B3D95">
        <w:rPr>
          <w:rFonts w:ascii="Times" w:eastAsia="Times New Roman" w:hAnsi="Times" w:cs="Times"/>
          <w:color w:val="000000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3B3D95">
        <w:rPr>
          <w:rFonts w:ascii="Times" w:hAnsi="Times" w:cs="Times"/>
          <w:color w:val="000000"/>
          <w:shd w:val="clear" w:color="auto" w:fill="FFFFFF"/>
        </w:rPr>
        <w:t xml:space="preserve"> 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8.2.10. Договор социального найма жилого помещения.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8.2.11. Ордер на жилое помещение.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8.2.12. Договор найма служебного жилого помещения.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8.2.13. Охранное свидетельство</w:t>
      </w:r>
      <w:r w:rsidR="00AC431B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(брон</w:t>
      </w:r>
      <w:r w:rsidR="00C7692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я</w:t>
      </w:r>
      <w:r w:rsidR="00AC431B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)</w:t>
      </w: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на жилое помещение.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</w:t>
      </w:r>
      <w:r w:rsidR="00AC431B">
        <w:rPr>
          <w:rFonts w:ascii="Times" w:hAnsi="Times" w:cs="Times"/>
          <w:color w:val="000000"/>
          <w:shd w:val="clear" w:color="auto" w:fill="FFFFFF"/>
        </w:rPr>
        <w:t>иципальной услуги, приведены в П</w:t>
      </w:r>
      <w:r w:rsidRPr="003B3D95">
        <w:rPr>
          <w:rFonts w:ascii="Times" w:hAnsi="Times" w:cs="Times"/>
          <w:color w:val="000000"/>
          <w:shd w:val="clear" w:color="auto" w:fill="FFFFFF"/>
        </w:rPr>
        <w:t>риложении 7 к настоящему Административному регламенту.</w:t>
      </w:r>
    </w:p>
    <w:p w:rsidR="00830319" w:rsidRDefault="00830319" w:rsidP="00830319">
      <w:pPr>
        <w:pStyle w:val="110"/>
        <w:numPr>
          <w:ilvl w:val="0"/>
          <w:numId w:val="3"/>
        </w:numPr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:rsidR="00830319" w:rsidRDefault="00830319" w:rsidP="00830319">
      <w:pPr>
        <w:pStyle w:val="110"/>
        <w:tabs>
          <w:tab w:val="left" w:pos="1701"/>
        </w:tabs>
        <w:spacing w:line="240" w:lineRule="auto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9. </w:t>
      </w:r>
      <w:bookmarkStart w:id="17" w:name="_Hlk20900714"/>
      <w:r>
        <w:rPr>
          <w:rFonts w:ascii="Times" w:hAnsi="Times" w:cs="Times"/>
        </w:rPr>
        <w:t xml:space="preserve"> Исчерпывающий перечень оснований для отказа в приеме документов, </w:t>
      </w:r>
      <w:r>
        <w:rPr>
          <w:rFonts w:ascii="Times" w:hAnsi="Times" w:cs="Times"/>
        </w:rPr>
        <w:br/>
        <w:t xml:space="preserve">необходимых для предоставления </w:t>
      </w:r>
      <w:r>
        <w:rPr>
          <w:rFonts w:ascii="Times" w:hAnsi="Times" w:cs="Times"/>
          <w:color w:val="000000"/>
        </w:rPr>
        <w:t xml:space="preserve">Муниципальной </w:t>
      </w:r>
      <w:r>
        <w:rPr>
          <w:rFonts w:ascii="Times" w:hAnsi="Times" w:cs="Times"/>
        </w:rPr>
        <w:t>услуги</w:t>
      </w:r>
      <w:bookmarkEnd w:id="17"/>
    </w:p>
    <w:p w:rsidR="00830319" w:rsidRDefault="00830319" w:rsidP="00830319">
      <w:pPr>
        <w:pStyle w:val="2a"/>
        <w:ind w:left="0"/>
        <w:rPr>
          <w:rFonts w:ascii="Times" w:eastAsia="Times" w:hAnsi="Times" w:cs="Times"/>
        </w:rPr>
      </w:pP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eastAsia="Times" w:hAnsi="Times" w:cs="Times"/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>
        <w:rPr>
          <w:rFonts w:ascii="Times" w:eastAsia="Times New Roman" w:hAnsi="Times" w:cs="Times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или являются недействительными на момент обращения с Запросом.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lastRenderedPageBreak/>
        <w:t>9.1.4.3. Отдельными графическими и отдельными текстовыми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9.1.11. </w:t>
      </w:r>
      <w:bookmarkStart w:id="18" w:name="_Hlk321981691"/>
      <w:r>
        <w:rPr>
          <w:rFonts w:ascii="Times" w:hAnsi="Times" w:cs="Times"/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8"/>
      <w:r>
        <w:rPr>
          <w:rFonts w:ascii="Times" w:hAnsi="Times" w:cs="Times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</w:t>
      </w:r>
      <w:r w:rsidR="00AC431B">
        <w:rPr>
          <w:rFonts w:ascii="Times" w:eastAsia="Times New Roman" w:hAnsi="Times" w:cs="Times"/>
          <w:sz w:val="24"/>
          <w:szCs w:val="24"/>
          <w:shd w:val="clear" w:color="auto" w:fill="FFFFFF"/>
        </w:rPr>
        <w:t>ся в соответствии с Пр</w:t>
      </w: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иложением 6 к настоящему Административному регламенту.</w:t>
      </w: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9.3. Принятие решения об отказе в приеме документов, необходимых для пре</w:t>
      </w:r>
      <w:r>
        <w:rPr>
          <w:rFonts w:ascii="Times" w:eastAsia="Times New Roman" w:hAnsi="Times" w:cs="Times"/>
          <w:sz w:val="24"/>
          <w:szCs w:val="24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830319" w:rsidRDefault="00830319" w:rsidP="00830319">
      <w:pPr>
        <w:pStyle w:val="110"/>
        <w:spacing w:line="23" w:lineRule="atLeast"/>
        <w:ind w:firstLine="709"/>
        <w:rPr>
          <w:rFonts w:ascii="Times" w:hAnsi="Times" w:cs="Times"/>
          <w:color w:val="C9211E"/>
          <w:sz w:val="24"/>
          <w:szCs w:val="24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 xml:space="preserve">10. </w:t>
      </w:r>
      <w:bookmarkStart w:id="19" w:name="пункт13"/>
      <w:bookmarkStart w:id="20" w:name="_Hlk20900732"/>
      <w:r>
        <w:rPr>
          <w:rFonts w:ascii="Times" w:hAnsi="Times" w:cs="Time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9"/>
      <w:bookmarkEnd w:id="20"/>
    </w:p>
    <w:p w:rsidR="00830319" w:rsidRDefault="00830319" w:rsidP="00830319">
      <w:pPr>
        <w:pStyle w:val="2a"/>
        <w:ind w:left="0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10.1. 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10.2.4. Отзыв Запроса по инициативе Заявителя;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lastRenderedPageBreak/>
        <w:t xml:space="preserve">10.2.5. Наличие в жилом помещении самовольного переустройства и (или) перепланировки, несогласованных в установленном законодательством </w:t>
      </w:r>
      <w:r w:rsidR="00AC431B">
        <w:rPr>
          <w:rFonts w:ascii="Times" w:hAnsi="Times" w:cs="Times"/>
          <w:color w:val="000000"/>
          <w:sz w:val="24"/>
          <w:szCs w:val="24"/>
        </w:rPr>
        <w:t xml:space="preserve">Российской Федерации </w:t>
      </w:r>
      <w:r>
        <w:rPr>
          <w:rFonts w:ascii="Times" w:hAnsi="Times" w:cs="Times"/>
          <w:color w:val="000000"/>
          <w:sz w:val="24"/>
          <w:szCs w:val="24"/>
        </w:rPr>
        <w:t>порядке;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10.2.7. Право пользования жилым помещением оспаривается в судебном порядке;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10.2.8. Наличие 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решения о признании </w:t>
      </w:r>
      <w:r>
        <w:rPr>
          <w:rFonts w:ascii="Times" w:hAnsi="Times" w:cs="Times"/>
          <w:color w:val="000000"/>
          <w:sz w:val="24"/>
          <w:szCs w:val="24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10.2.11. Отсутствие объекта приватизации в реестре муниципальной собственности;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10.2.12. Объект приватизации по цели использования относится к жилищному фонду муниципального образования</w:t>
      </w:r>
      <w:r w:rsidRPr="000B68E8">
        <w:rPr>
          <w:rFonts w:ascii="Times" w:hAnsi="Times" w:cs="Times"/>
          <w:i/>
          <w:color w:val="FF0000"/>
          <w:sz w:val="24"/>
          <w:szCs w:val="24"/>
        </w:rPr>
        <w:t xml:space="preserve">, </w:t>
      </w:r>
      <w:r w:rsidRPr="000E22DB">
        <w:rPr>
          <w:rFonts w:ascii="Times" w:hAnsi="Times" w:cs="Times"/>
          <w:sz w:val="24"/>
          <w:szCs w:val="24"/>
        </w:rPr>
        <w:t>не подлежащему приватизации в соответствии с Законом Российской Федерации от 04.07.1991 № 1541-1 «О приватизации жилищного фонда в Российской Федерации»</w:t>
      </w:r>
      <w:r w:rsidR="00381D8E">
        <w:rPr>
          <w:rFonts w:ascii="Times" w:hAnsi="Times" w:cs="Times"/>
          <w:sz w:val="24"/>
          <w:szCs w:val="24"/>
        </w:rPr>
        <w:t xml:space="preserve">, </w:t>
      </w:r>
      <w:r w:rsidR="00381D8E" w:rsidRPr="00381D8E">
        <w:rPr>
          <w:rFonts w:ascii="Times" w:hAnsi="Times" w:cs="Times"/>
          <w:i/>
          <w:color w:val="FF0000"/>
          <w:sz w:val="24"/>
          <w:szCs w:val="24"/>
        </w:rPr>
        <w:tab/>
      </w:r>
      <w:r w:rsidR="00381D8E" w:rsidRPr="00381D8E">
        <w:rPr>
          <w:rFonts w:ascii="Times" w:hAnsi="Times" w:cs="Times"/>
          <w:sz w:val="24"/>
          <w:szCs w:val="24"/>
        </w:rPr>
        <w:t>Решением Совета депутатов Сергиево-Посадского городского округа от 11.09.</w:t>
      </w:r>
      <w:r w:rsidR="00AC431B">
        <w:rPr>
          <w:rFonts w:ascii="Times" w:hAnsi="Times" w:cs="Times"/>
          <w:sz w:val="24"/>
          <w:szCs w:val="24"/>
        </w:rPr>
        <w:t>2020 №24/04-МЗ «Об утверждении П</w:t>
      </w:r>
      <w:r w:rsidR="00381D8E" w:rsidRPr="00381D8E">
        <w:rPr>
          <w:rFonts w:ascii="Times" w:hAnsi="Times" w:cs="Times"/>
          <w:sz w:val="24"/>
          <w:szCs w:val="24"/>
        </w:rPr>
        <w:t>оложения о предоставлении жилых помещений в специализированном жилищном фонде Сергиево-Посадского городс</w:t>
      </w:r>
      <w:r w:rsidR="00381D8E">
        <w:rPr>
          <w:rFonts w:ascii="Times" w:hAnsi="Times" w:cs="Times"/>
          <w:sz w:val="24"/>
          <w:szCs w:val="24"/>
        </w:rPr>
        <w:t>кого округа Московской области»</w:t>
      </w:r>
      <w:r w:rsidRPr="00381D8E">
        <w:rPr>
          <w:rFonts w:ascii="Times" w:hAnsi="Times" w:cs="Times"/>
          <w:iCs/>
          <w:sz w:val="24"/>
          <w:szCs w:val="24"/>
        </w:rPr>
        <w:t>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 xml:space="preserve">10.3. 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830319" w:rsidRDefault="00830319" w:rsidP="00830319">
      <w:pPr>
        <w:pStyle w:val="2a"/>
        <w:ind w:left="2552" w:hanging="1985"/>
        <w:jc w:val="both"/>
      </w:pPr>
      <w:bookmarkStart w:id="21" w:name="__RefHeading___Toc88227527"/>
      <w:bookmarkStart w:id="22" w:name="_Hlk20900762"/>
      <w:bookmarkEnd w:id="21"/>
      <w:r>
        <w:rPr>
          <w:rFonts w:ascii="Times" w:eastAsia="Times" w:hAnsi="Times" w:cs="Times"/>
        </w:rPr>
        <w:t xml:space="preserve"> </w:t>
      </w:r>
      <w:bookmarkEnd w:id="22"/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color w:val="000000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:rsidR="00830319" w:rsidRDefault="00830319" w:rsidP="00830319">
      <w:pPr>
        <w:pStyle w:val="2a"/>
        <w:ind w:left="2552" w:hanging="1985"/>
        <w:jc w:val="both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11.1. Муниципальная услуга предоставляется бесплатно.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>12</w:t>
      </w:r>
      <w:r w:rsidRPr="000B68E8">
        <w:rPr>
          <w:rFonts w:ascii="Times" w:hAnsi="Times" w:cs="Times"/>
        </w:rPr>
        <w:t xml:space="preserve">. </w:t>
      </w:r>
      <w:hyperlink w:anchor="__RefHeading___Toc91253247" w:history="1">
        <w:r w:rsidRPr="000B68E8">
          <w:rPr>
            <w:rStyle w:val="a5"/>
            <w:color w:val="000000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830319" w:rsidRDefault="00830319" w:rsidP="00830319">
      <w:pPr>
        <w:pStyle w:val="2a"/>
        <w:ind w:left="0"/>
        <w:jc w:val="both"/>
        <w:rPr>
          <w:rFonts w:ascii="Times" w:hAnsi="Times" w:cs="Times"/>
        </w:rPr>
      </w:pPr>
    </w:p>
    <w:p w:rsidR="00830319" w:rsidRDefault="00830319" w:rsidP="00830319">
      <w:pPr>
        <w:pStyle w:val="2a"/>
        <w:ind w:left="0"/>
        <w:jc w:val="both"/>
      </w:pPr>
      <w:r>
        <w:rPr>
          <w:rFonts w:ascii="Times" w:hAnsi="Times" w:cs="Times"/>
          <w:b w:val="0"/>
        </w:rPr>
        <w:tab/>
        <w:t>12.1. Максимальный срок ожидания в очереди не должен превышать 11 ми</w:t>
      </w:r>
      <w:r>
        <w:rPr>
          <w:rFonts w:ascii="Times" w:hAnsi="Times" w:cs="Times"/>
          <w:b w:val="0"/>
          <w:shd w:val="clear" w:color="auto" w:fill="FFFFFF"/>
        </w:rPr>
        <w:t>нут</w:t>
      </w:r>
      <w:r>
        <w:rPr>
          <w:rFonts w:ascii="Times" w:hAnsi="Times" w:cs="Times"/>
          <w:b w:val="0"/>
          <w:u w:val="single"/>
          <w:shd w:val="clear" w:color="auto" w:fill="FFFFFF"/>
        </w:rPr>
        <w:t>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i w:val="0"/>
          <w:iCs w:val="0"/>
          <w:sz w:val="24"/>
          <w:szCs w:val="24"/>
        </w:rPr>
        <w:t>13. Срок регистрации Запроса</w:t>
      </w:r>
    </w:p>
    <w:p w:rsidR="00830319" w:rsidRDefault="00830319" w:rsidP="00830319">
      <w:pPr>
        <w:pStyle w:val="110"/>
        <w:ind w:firstLine="709"/>
        <w:jc w:val="center"/>
      </w:pPr>
    </w:p>
    <w:p w:rsidR="00830319" w:rsidRDefault="00830319" w:rsidP="00830319">
      <w:pPr>
        <w:ind w:firstLine="709"/>
      </w:pPr>
      <w:r w:rsidRPr="003B3D95">
        <w:rPr>
          <w:rFonts w:ascii="Times" w:hAnsi="Times" w:cs="Times"/>
          <w:shd w:val="clear" w:color="auto" w:fill="FFFFFF"/>
        </w:rPr>
        <w:t>13.1. Срок регистрации Запроса в Администрации в случае, если он подан: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lastRenderedPageBreak/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t>13.1.2. Лично в Администрации – в день обращения.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t>13.1.4. С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пособами, предусмотренными Федеральным законом от 27.07.2010 №210-ФЗ </w:t>
      </w:r>
      <w:r w:rsidRPr="003B3D95">
        <w:rPr>
          <w:rFonts w:ascii="Times" w:hAnsi="Times" w:cs="Times"/>
          <w:sz w:val="24"/>
          <w:szCs w:val="24"/>
          <w:shd w:val="clear" w:color="auto" w:fill="FFFFFF"/>
        </w:rPr>
        <w:t>– не позднее следующего рабочего дня после его поступления.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t xml:space="preserve">14. Требования к помещениям, </w:t>
      </w:r>
      <w:r>
        <w:rPr>
          <w:rFonts w:ascii="Times" w:hAnsi="Times" w:cs="Times"/>
          <w:i w:val="0"/>
          <w:iCs w:val="0"/>
          <w:sz w:val="24"/>
          <w:szCs w:val="24"/>
        </w:rPr>
        <w:br/>
        <w:t>в которых предоставляются Муниципальные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830319" w:rsidRDefault="00830319" w:rsidP="00830319">
      <w:pPr>
        <w:pStyle w:val="2"/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t>15. Показатели качества и доступности Муниципальной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15.1. Показателями качества и доступности Муниципальной услуги являются: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15.1.1. </w:t>
      </w:r>
      <w:r>
        <w:rPr>
          <w:rFonts w:ascii="Times" w:eastAsia="Times New Roman" w:hAnsi="Times" w:cs="Times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pStyle w:val="2"/>
        <w:jc w:val="center"/>
      </w:pPr>
      <w:bookmarkStart w:id="23" w:name="__RefHeading___Toc91253251"/>
      <w:bookmarkEnd w:id="23"/>
      <w:r>
        <w:rPr>
          <w:rFonts w:ascii="Times" w:hAnsi="Times" w:cs="Times"/>
          <w:i w:val="0"/>
          <w:iCs w:val="0"/>
          <w:sz w:val="24"/>
          <w:szCs w:val="24"/>
        </w:rPr>
        <w:t xml:space="preserve">16. Требования к предоставлению Муниципальной услуги, </w:t>
      </w:r>
      <w:r>
        <w:rPr>
          <w:rFonts w:ascii="Times" w:hAnsi="Times" w:cs="Times"/>
          <w:i w:val="0"/>
          <w:iCs w:val="0"/>
          <w:sz w:val="24"/>
          <w:szCs w:val="24"/>
        </w:rPr>
        <w:br/>
        <w:t xml:space="preserve">в том числе учитывающие особенности предоставления </w:t>
      </w:r>
      <w:r>
        <w:rPr>
          <w:rFonts w:ascii="Times" w:hAnsi="Times" w:cs="Times"/>
          <w:i w:val="0"/>
          <w:iCs w:val="0"/>
          <w:sz w:val="24"/>
          <w:szCs w:val="24"/>
        </w:rPr>
        <w:br/>
        <w:t>Муниципальной услуги в МФЦ и особенности предоставления Муниципальной услуги в электронной форме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16.1.</w:t>
      </w:r>
      <w:r>
        <w:rPr>
          <w:rFonts w:ascii="Times" w:hAnsi="Times" w:cs="Times"/>
          <w:shd w:val="clear" w:color="auto" w:fill="FFFFFF"/>
        </w:rPr>
        <w:t xml:space="preserve"> </w:t>
      </w:r>
      <w:r>
        <w:rPr>
          <w:rFonts w:ascii="Times" w:eastAsia="Calibri" w:hAnsi="Times" w:cs="Times"/>
          <w:color w:val="000000"/>
          <w:kern w:val="0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>
        <w:rPr>
          <w:rFonts w:ascii="Times" w:eastAsia="Times New Roman" w:hAnsi="Times" w:cs="Times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shd w:val="clear" w:color="auto" w:fill="FFFFFF"/>
          <w:lang w:eastAsia="ar-SA"/>
        </w:rPr>
        <w:t xml:space="preserve">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lastRenderedPageBreak/>
        <w:t>16.2.1.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16.2.2. УГД МО.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16.2.4. ЕИС ОУ.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16.3. Особенности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  <w:lang w:eastAsia="ar-SA"/>
        </w:rPr>
        <w:t xml:space="preserve"> услуги в МФЦ.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 xml:space="preserve">16.3.1. </w:t>
      </w:r>
      <w:r>
        <w:rPr>
          <w:rFonts w:ascii="Times" w:eastAsia="Times New Roman" w:hAnsi="Times" w:cs="Times"/>
        </w:rPr>
        <w:t>Предоставление бесплатного доступа к РПГУ для подачи Запросов, документов, необходимых для получения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услуги в электронной форме, а также для получения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</w:t>
      </w:r>
      <w:r w:rsidR="00AC431B">
        <w:rPr>
          <w:rFonts w:ascii="Times" w:hAnsi="Times" w:cs="Times"/>
          <w:lang w:eastAsia="ar-SA"/>
        </w:rPr>
        <w:t>П</w:t>
      </w:r>
      <w:r>
        <w:rPr>
          <w:rFonts w:ascii="Times" w:hAnsi="Times" w:cs="Times"/>
          <w:lang w:eastAsia="ar-SA"/>
        </w:rPr>
        <w:t xml:space="preserve">остановлением Правительства Российской Федерации </w:t>
      </w:r>
      <w:r>
        <w:rPr>
          <w:rFonts w:ascii="Times" w:eastAsia="Times New Roman" w:hAnsi="Times" w:cs="Times"/>
          <w:color w:val="000000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>
        <w:rPr>
          <w:rFonts w:ascii="Times" w:hAnsi="Times" w:cs="Times"/>
          <w:lang w:eastAsia="ar-SA"/>
        </w:rPr>
        <w:t>соглашением о взаимодействии между Администрацией и Учреждением.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>
        <w:rPr>
          <w:rFonts w:ascii="Times" w:hAnsi="Times" w:cs="Times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</w:rPr>
        <w:t>16.3.4. Перечень МФЦ Московской области размещен на официальном сайте Учреждения, а также на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16.3.5. </w:t>
      </w:r>
      <w:r>
        <w:rPr>
          <w:rFonts w:ascii="Times" w:eastAsia="Times New Roman" w:hAnsi="Times" w:cs="Times"/>
        </w:rPr>
        <w:t>В МФЦ исключается</w:t>
      </w:r>
      <w:r>
        <w:rPr>
          <w:rFonts w:ascii="Times" w:eastAsia="Times New Roman" w:hAnsi="Times" w:cs="Times"/>
          <w:vertAlign w:val="superscript"/>
        </w:rPr>
        <w:t xml:space="preserve"> </w:t>
      </w:r>
      <w:r>
        <w:rPr>
          <w:rFonts w:ascii="Times" w:eastAsia="Times New Roman" w:hAnsi="Times" w:cs="Times"/>
        </w:rPr>
        <w:t>взаимодействие Заявителя с должностными лицами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16.3.6. При</w:t>
      </w:r>
      <w:r>
        <w:rPr>
          <w:rFonts w:ascii="Times" w:eastAsia="Times New Roman" w:hAnsi="Times" w:cs="Times"/>
        </w:rPr>
        <w:t xml:space="preserve"> выдаче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услуги в МФЦ работникам МФЦ запрещается </w:t>
      </w:r>
      <w:r>
        <w:rPr>
          <w:rFonts w:ascii="Times" w:eastAsia="Times New Roman" w:hAnsi="Times" w:cs="Times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16.4. </w:t>
      </w:r>
      <w:r>
        <w:rPr>
          <w:rFonts w:ascii="Times" w:hAnsi="Times" w:cs="Times"/>
        </w:rPr>
        <w:t>Особенности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16.4.1. При подаче Запроса посредством РПГУ заполняется его интерактивная форма в карточке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>
        <w:rPr>
          <w:rFonts w:ascii="Times" w:eastAsia="Times New Roman" w:hAnsi="Times" w:cs="Times"/>
          <w:lang w:eastAsia="ru-RU"/>
        </w:rPr>
        <w:t xml:space="preserve">униципальной </w:t>
      </w:r>
      <w:r>
        <w:rPr>
          <w:rFonts w:ascii="Times" w:hAnsi="Times" w:cs="Times"/>
        </w:rPr>
        <w:t>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16.4.2. Информирование Заявителей о ходе рассмотрения Запросов и готовности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>
        <w:rPr>
          <w:rFonts w:ascii="Times" w:eastAsia="Times New Roman" w:hAnsi="Times" w:cs="Times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>
        <w:rPr>
          <w:rFonts w:ascii="Times" w:hAnsi="Times" w:cs="Times"/>
        </w:rPr>
        <w:t>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4" w:name="_Hlk221225611"/>
      <w:r>
        <w:rPr>
          <w:rFonts w:ascii="Times" w:eastAsia="Times New Roman" w:hAnsi="Times" w:cs="Times"/>
          <w:color w:val="000000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>
        <w:rPr>
          <w:rFonts w:ascii="Times" w:hAnsi="Times" w:cs="Times"/>
        </w:rPr>
        <w:t xml:space="preserve">. </w:t>
      </w:r>
    </w:p>
    <w:p w:rsidR="00830319" w:rsidRDefault="00830319" w:rsidP="00830319">
      <w:pPr>
        <w:pStyle w:val="110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bookmarkStart w:id="25" w:name="__RefHeading___Toc88227536"/>
      <w:bookmarkStart w:id="26" w:name="_Hlk275017381"/>
      <w:bookmarkEnd w:id="25"/>
      <w:r>
        <w:rPr>
          <w:rFonts w:ascii="Times" w:hAnsi="Times" w:cs="Times"/>
          <w:color w:val="000000"/>
          <w:lang w:val="en-US"/>
        </w:rPr>
        <w:t>III</w:t>
      </w:r>
      <w:r>
        <w:rPr>
          <w:rFonts w:ascii="Times" w:hAnsi="Times" w:cs="Times"/>
          <w:color w:val="000000"/>
        </w:rPr>
        <w:t xml:space="preserve">. Состав, последовательность и сроки выполнения административных процедур 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bookmarkStart w:id="27" w:name="_Hlk22300590"/>
      <w:r>
        <w:rPr>
          <w:rFonts w:ascii="Times" w:hAnsi="Times" w:cs="Times"/>
          <w:i w:val="0"/>
          <w:iCs w:val="0"/>
          <w:sz w:val="24"/>
          <w:szCs w:val="24"/>
        </w:rPr>
        <w:t>17. Перечень вариантов предоставления Муниципальной услуги</w:t>
      </w:r>
    </w:p>
    <w:p w:rsidR="00830319" w:rsidRDefault="00830319" w:rsidP="00830319">
      <w:pPr>
        <w:pStyle w:val="ConsPlusNormal"/>
        <w:ind w:firstLine="709"/>
        <w:jc w:val="both"/>
        <w:rPr>
          <w:rFonts w:ascii="Times" w:hAnsi="Times" w:cs="Times"/>
          <w:b/>
          <w:bCs/>
          <w:sz w:val="24"/>
          <w:szCs w:val="24"/>
          <w:shd w:val="clear" w:color="auto" w:fill="FFFF00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lastRenderedPageBreak/>
        <w:t>17.1. Перечень вариантов предоставления Муниципаль</w:t>
      </w:r>
      <w:r>
        <w:rPr>
          <w:rFonts w:ascii="Times" w:hAnsi="Times" w:cs="Times"/>
          <w:color w:val="000000"/>
        </w:rPr>
        <w:t>ной услуги отсут</w:t>
      </w:r>
      <w:r>
        <w:rPr>
          <w:rFonts w:ascii="Times" w:hAnsi="Times" w:cs="Times"/>
          <w:color w:val="000000"/>
          <w:shd w:val="clear" w:color="auto" w:fill="FFFFFF"/>
        </w:rPr>
        <w:t>ствует.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униципальной </w:t>
      </w:r>
      <w:r>
        <w:rPr>
          <w:rFonts w:ascii="Times" w:hAnsi="Times" w:cs="Times"/>
          <w:color w:val="000000"/>
          <w:shd w:val="clear" w:color="auto" w:fill="FFFFFF"/>
        </w:rPr>
        <w:t>услуги документах.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17.2.1. Заявитель при обнаружении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документы.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>
        <w:rPr>
          <w:rFonts w:ascii="Times" w:hAnsi="Times" w:cs="Times"/>
          <w:i/>
          <w:color w:val="000000"/>
          <w:shd w:val="clear" w:color="auto" w:fill="FFFFFF"/>
        </w:rPr>
        <w:t>лично, по электронной почте, почтовым</w:t>
      </w:r>
      <w:r>
        <w:rPr>
          <w:rFonts w:ascii="Times" w:hAnsi="Times" w:cs="Times"/>
          <w:i/>
        </w:rPr>
        <w:t xml:space="preserve"> отправлением</w:t>
      </w:r>
      <w:r>
        <w:rPr>
          <w:rFonts w:ascii="Times" w:hAnsi="Times" w:cs="Times"/>
        </w:rPr>
        <w:t>) в срок, не превышающий 5 (пяти) рабочих д</w:t>
      </w:r>
      <w:r>
        <w:rPr>
          <w:rFonts w:ascii="Times" w:hAnsi="Times" w:cs="Times"/>
          <w:i/>
          <w:iCs/>
        </w:rPr>
        <w:t>н</w:t>
      </w:r>
      <w:r>
        <w:rPr>
          <w:rFonts w:ascii="Times" w:hAnsi="Times" w:cs="Times"/>
        </w:rPr>
        <w:t>ей со дня регистрации заявления о необходимости исправления опечаток и ошибок.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>
        <w:rPr>
          <w:rFonts w:ascii="Times" w:hAnsi="Times" w:cs="Times"/>
          <w:i/>
        </w:rPr>
        <w:t>(лично, по электронной почте, почтовым отправлением)</w:t>
      </w:r>
      <w:r>
        <w:rPr>
          <w:rFonts w:ascii="Times" w:hAnsi="Times" w:cs="Times"/>
        </w:rPr>
        <w:t xml:space="preserve"> в срок, не превышающий 5 (пяти) рабочих дней со дня обнаружения таких опечаток и ошибок.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</w:t>
      </w:r>
      <w:r w:rsidRPr="00381D8E">
        <w:rPr>
          <w:rFonts w:ascii="Times" w:hAnsi="Times" w:cs="Times"/>
        </w:rPr>
        <w:t xml:space="preserve">дубликат Заявителю </w:t>
      </w:r>
      <w:r w:rsidR="00381D8E">
        <w:rPr>
          <w:rFonts w:ascii="Times" w:hAnsi="Times" w:cs="Times"/>
          <w:u w:val="single"/>
        </w:rPr>
        <w:t>лично</w:t>
      </w:r>
      <w:r w:rsidRPr="00381D8E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>18. Описание административной процедуры профилирования Заявителя</w:t>
      </w:r>
    </w:p>
    <w:p w:rsidR="00830319" w:rsidRDefault="00830319" w:rsidP="00830319">
      <w:pPr>
        <w:jc w:val="center"/>
        <w:rPr>
          <w:rFonts w:ascii="Times" w:hAnsi="Times" w:cs="Times"/>
          <w:b/>
          <w:bCs/>
          <w:shd w:val="clear" w:color="auto" w:fill="FFFF00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18.1. Способы опред</w:t>
      </w:r>
      <w:r>
        <w:rPr>
          <w:rFonts w:ascii="Times" w:hAnsi="Times" w:cs="Times"/>
          <w:color w:val="000000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>
        <w:rPr>
          <w:rFonts w:ascii="Times" w:hAnsi="Times" w:cs="Times"/>
        </w:rPr>
        <w:t>е предусмотрены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lastRenderedPageBreak/>
        <w:t>19. Описание предоставления Муниципальной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19.1.1. Прием Запроса и документов и (или) информации, необходимых для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19.1.2. Межведомственное информационное взаимодействие.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19.1.3. Принятие решения о предоставлении (об отказе в предоставлении)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19.1.4. Предоставление результата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19.2. Описание административных действий (процедур) при предоставлении Му</w:t>
      </w:r>
      <w:r w:rsidR="00AC431B">
        <w:rPr>
          <w:rFonts w:ascii="Times" w:hAnsi="Times" w:cs="Times"/>
        </w:rPr>
        <w:t>ниципальной услуги приведено в П</w:t>
      </w:r>
      <w:r>
        <w:rPr>
          <w:rFonts w:ascii="Times" w:hAnsi="Times" w:cs="Times"/>
        </w:rPr>
        <w:t>риложении 8 к настоящему Административному регламенту.</w:t>
      </w:r>
    </w:p>
    <w:p w:rsidR="00830319" w:rsidRDefault="00830319" w:rsidP="00830319">
      <w:pPr>
        <w:ind w:firstLine="709"/>
        <w:jc w:val="both"/>
        <w:rPr>
          <w:rFonts w:ascii="Times" w:hAnsi="Times" w:cs="Times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r>
        <w:rPr>
          <w:rFonts w:ascii="Times" w:hAnsi="Times" w:cs="Times"/>
          <w:color w:val="000000"/>
          <w:lang w:val="en-US"/>
        </w:rPr>
        <w:t>IV</w:t>
      </w:r>
      <w:r>
        <w:rPr>
          <w:rFonts w:ascii="Times" w:hAnsi="Times" w:cs="Times"/>
          <w:color w:val="000000"/>
        </w:rPr>
        <w:t>. Формы</w:t>
      </w:r>
      <w:r>
        <w:rPr>
          <w:rFonts w:ascii="Times" w:hAnsi="Times" w:cs="Times"/>
          <w:iCs w:val="0"/>
          <w:color w:val="000000"/>
        </w:rPr>
        <w:t xml:space="preserve"> контроля за исполнением Административного регламента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Pr="00E86C0E" w:rsidRDefault="00830319" w:rsidP="00830319">
      <w:pPr>
        <w:pStyle w:val="2a"/>
        <w:ind w:left="0"/>
        <w:rPr>
          <w:b w:val="0"/>
        </w:rPr>
      </w:pPr>
      <w:r w:rsidRPr="00E86C0E">
        <w:rPr>
          <w:rStyle w:val="23"/>
          <w:rFonts w:ascii="Times" w:hAnsi="Times" w:cs="Times"/>
          <w:b/>
        </w:rPr>
        <w:t xml:space="preserve">20. </w:t>
      </w:r>
      <w:bookmarkStart w:id="28" w:name="__RefHeading___Toc88227539"/>
      <w:r w:rsidRPr="00E86C0E">
        <w:rPr>
          <w:rStyle w:val="23"/>
          <w:rFonts w:ascii="Times" w:hAnsi="Times" w:cs="Times"/>
          <w:b/>
        </w:rPr>
        <w:t xml:space="preserve">Порядок </w:t>
      </w:r>
      <w:r w:rsidRPr="00C76925">
        <w:rPr>
          <w:rFonts w:ascii="Times" w:hAnsi="Times" w:cs="Times"/>
          <w:bCs w:val="0"/>
        </w:rPr>
        <w:t>осуществления</w:t>
      </w:r>
      <w:r w:rsidRPr="00C76925">
        <w:rPr>
          <w:rStyle w:val="23"/>
          <w:rFonts w:ascii="Times" w:hAnsi="Times" w:cs="Times"/>
        </w:rPr>
        <w:t xml:space="preserve"> </w:t>
      </w:r>
      <w:r w:rsidRPr="00E86C0E">
        <w:rPr>
          <w:rStyle w:val="23"/>
          <w:rFonts w:ascii="Times" w:hAnsi="Times" w:cs="Times"/>
          <w:b/>
        </w:rPr>
        <w:t xml:space="preserve">текущего контроля за соблюдением и исполнением </w:t>
      </w:r>
      <w:r w:rsidRPr="00E86C0E">
        <w:rPr>
          <w:rStyle w:val="23"/>
          <w:rFonts w:ascii="Times" w:hAnsi="Times" w:cs="Times"/>
          <w:b/>
        </w:rPr>
        <w:br/>
        <w:t xml:space="preserve">ответственными должностными лицами Администрации положений </w:t>
      </w:r>
      <w:r w:rsidRPr="00E86C0E">
        <w:rPr>
          <w:rStyle w:val="23"/>
          <w:rFonts w:ascii="Times" w:hAnsi="Times" w:cs="Times"/>
          <w:b/>
        </w:rPr>
        <w:br/>
        <w:t xml:space="preserve">Административного регламента и иных нормативных правовых актов Российской Федерации, Московской области, </w:t>
      </w:r>
      <w:r w:rsidRPr="00E86C0E">
        <w:rPr>
          <w:rStyle w:val="23"/>
          <w:rFonts w:ascii="Times" w:hAnsi="Times" w:cs="Times"/>
          <w:b/>
        </w:rPr>
        <w:br/>
        <w:t xml:space="preserve">устанавливающих требования к предоставлению Муниципальной услуги, </w:t>
      </w:r>
      <w:r w:rsidRPr="00E86C0E">
        <w:rPr>
          <w:rStyle w:val="23"/>
          <w:rFonts w:ascii="Times" w:hAnsi="Times" w:cs="Times"/>
          <w:b/>
        </w:rPr>
        <w:br/>
        <w:t>а также принятием ими решений</w:t>
      </w:r>
      <w:bookmarkEnd w:id="28"/>
    </w:p>
    <w:p w:rsidR="00830319" w:rsidRDefault="00830319" w:rsidP="00830319">
      <w:pPr>
        <w:pStyle w:val="2-"/>
        <w:rPr>
          <w:rFonts w:ascii="Times" w:hAnsi="Times" w:cs="Times"/>
        </w:rPr>
      </w:pPr>
      <w:bookmarkStart w:id="29" w:name="_Hlk20900919"/>
      <w:bookmarkEnd w:id="29"/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20.1. </w:t>
      </w:r>
      <w:r>
        <w:rPr>
          <w:rFonts w:ascii="Times" w:hAnsi="Times" w:cs="Times"/>
          <w:lang w:eastAsia="ru-RU"/>
        </w:rPr>
        <w:t>Текущий к</w:t>
      </w:r>
      <w:r>
        <w:rPr>
          <w:rFonts w:ascii="Times" w:eastAsia="Times New Roman" w:hAnsi="Times" w:cs="Times"/>
          <w:lang w:eastAsia="ru-RU"/>
        </w:rPr>
        <w:t>онтроль за соблюдением и исп</w:t>
      </w:r>
      <w:r>
        <w:rPr>
          <w:rFonts w:ascii="Times" w:hAnsi="Times" w:cs="Times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20.2. Требованиями к порядку и формам текущего контроля за предоставлением Муниципальной услуги являются:</w:t>
      </w:r>
    </w:p>
    <w:p w:rsidR="00830319" w:rsidRDefault="00830319" w:rsidP="00830319">
      <w:pPr>
        <w:pStyle w:val="1c"/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20.2.1. Независимость.</w:t>
      </w:r>
    </w:p>
    <w:p w:rsidR="00830319" w:rsidRDefault="00830319" w:rsidP="00830319">
      <w:pPr>
        <w:pStyle w:val="1c"/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20.2.2. Тщательность.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830319" w:rsidRDefault="00830319" w:rsidP="00830319">
      <w:pPr>
        <w:pStyle w:val="110"/>
        <w:spacing w:line="240" w:lineRule="auto"/>
        <w:rPr>
          <w:rFonts w:ascii="Times" w:hAnsi="Times" w:cs="Times"/>
          <w:sz w:val="24"/>
          <w:szCs w:val="24"/>
          <w:lang w:eastAsia="ru-RU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21. </w:t>
      </w:r>
      <w:bookmarkStart w:id="30" w:name="__RefHeading___Toc88227540"/>
      <w:bookmarkStart w:id="31" w:name="_Hlk20900943"/>
      <w:r>
        <w:rPr>
          <w:rFonts w:ascii="Times" w:hAnsi="Times" w:cs="Times"/>
        </w:rPr>
        <w:t xml:space="preserve">Порядок и периодичность осуществления </w:t>
      </w:r>
      <w:r>
        <w:rPr>
          <w:rFonts w:ascii="Times" w:hAnsi="Times" w:cs="Times"/>
        </w:rPr>
        <w:br/>
        <w:t xml:space="preserve">плановых и внеплановых проверок полноты и качества </w:t>
      </w:r>
      <w:r>
        <w:rPr>
          <w:rFonts w:ascii="Times" w:hAnsi="Times" w:cs="Times"/>
        </w:rPr>
        <w:br/>
        <w:t>предоставления Муниципальной услуги</w:t>
      </w:r>
      <w:bookmarkEnd w:id="30"/>
      <w:bookmarkEnd w:id="31"/>
      <w:r>
        <w:rPr>
          <w:rFonts w:ascii="Times" w:hAnsi="Times" w:cs="Times"/>
        </w:rPr>
        <w:t>, в том числе порядок и формы контроля за полнотой и качеством предоставления Муниципальной услуги</w:t>
      </w:r>
    </w:p>
    <w:p w:rsidR="00830319" w:rsidRDefault="00830319" w:rsidP="00830319">
      <w:pPr>
        <w:pStyle w:val="2a"/>
        <w:ind w:left="1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Times" w:eastAsia="Times New Roman" w:hAnsi="Times" w:cs="Times"/>
          <w:lang w:eastAsia="ru-RU"/>
        </w:rPr>
        <w:lastRenderedPageBreak/>
        <w:t>контроля за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830319" w:rsidRDefault="00830319" w:rsidP="00830319">
      <w:pPr>
        <w:pStyle w:val="2a"/>
        <w:ind w:left="0"/>
        <w:jc w:val="left"/>
        <w:rPr>
          <w:rFonts w:ascii="Times" w:hAnsi="Times" w:cs="Times"/>
          <w:lang w:eastAsia="ru-RU"/>
        </w:rPr>
      </w:pPr>
    </w:p>
    <w:p w:rsidR="00830319" w:rsidRDefault="00830319" w:rsidP="00830319">
      <w:pPr>
        <w:pStyle w:val="2a"/>
        <w:ind w:left="57"/>
      </w:pPr>
      <w:r>
        <w:rPr>
          <w:rFonts w:ascii="Times" w:hAnsi="Times" w:cs="Times"/>
        </w:rPr>
        <w:t xml:space="preserve">22. Ответственность должностных лиц Администрации </w:t>
      </w:r>
      <w:r>
        <w:rPr>
          <w:rFonts w:ascii="Times" w:hAnsi="Times" w:cs="Times"/>
        </w:rPr>
        <w:br/>
        <w:t xml:space="preserve">за решения и действия (бездействие), принимаемые (осуществляемые) </w:t>
      </w:r>
      <w:r>
        <w:rPr>
          <w:rFonts w:ascii="Times" w:hAnsi="Times" w:cs="Times"/>
        </w:rPr>
        <w:br/>
        <w:t>ими в ходе предоставления Муниципальной услуги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32" w:name="_Hlk20900975"/>
      <w:bookmarkEnd w:id="32"/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830319" w:rsidRDefault="00830319" w:rsidP="00830319">
      <w:pPr>
        <w:pStyle w:val="110"/>
        <w:spacing w:line="240" w:lineRule="auto"/>
        <w:ind w:firstLine="709"/>
        <w:rPr>
          <w:rFonts w:ascii="Times" w:hAnsi="Times" w:cs="Times"/>
          <w:kern w:val="2"/>
          <w:sz w:val="24"/>
          <w:szCs w:val="24"/>
        </w:rPr>
      </w:pPr>
    </w:p>
    <w:p w:rsidR="00830319" w:rsidRPr="00090306" w:rsidRDefault="00830319" w:rsidP="00830319">
      <w:pPr>
        <w:pStyle w:val="2a"/>
        <w:ind w:left="0"/>
        <w:rPr>
          <w:b w:val="0"/>
        </w:rPr>
      </w:pPr>
      <w:r w:rsidRPr="00090306">
        <w:rPr>
          <w:rStyle w:val="23"/>
          <w:rFonts w:ascii="Times" w:hAnsi="Times" w:cs="Times"/>
          <w:b/>
        </w:rPr>
        <w:t xml:space="preserve">23. Положения, характеризующие требования </w:t>
      </w:r>
      <w:r w:rsidRPr="00090306">
        <w:rPr>
          <w:rStyle w:val="23"/>
          <w:rFonts w:ascii="Times" w:hAnsi="Times" w:cs="Times"/>
          <w:b/>
        </w:rPr>
        <w:br/>
        <w:t xml:space="preserve">к порядку и формам контроля за предоставлением Муниципальной услуги, </w:t>
      </w:r>
      <w:r w:rsidRPr="00090306">
        <w:rPr>
          <w:rStyle w:val="23"/>
          <w:rFonts w:ascii="Times" w:hAnsi="Times" w:cs="Times"/>
          <w:b/>
        </w:rPr>
        <w:br/>
        <w:t>в том числе со стороны граждан, их объединений и организаций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33" w:name="_Hlk20900985"/>
      <w:bookmarkEnd w:id="33"/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23.2. </w:t>
      </w:r>
      <w:r>
        <w:rPr>
          <w:rFonts w:ascii="Times" w:eastAsia="Times New Roman" w:hAnsi="Times" w:cs="Times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 xml:space="preserve"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</w:t>
      </w:r>
      <w:r>
        <w:rPr>
          <w:rFonts w:ascii="Times" w:hAnsi="Times" w:cs="Times"/>
          <w:sz w:val="24"/>
          <w:szCs w:val="24"/>
        </w:rPr>
        <w:lastRenderedPageBreak/>
        <w:t>Муниципальной услуги и возможности досудебного рассмотрения обращений (жалоб) в процессе получения Муниципальной услуги.</w:t>
      </w:r>
    </w:p>
    <w:p w:rsidR="00830319" w:rsidRDefault="00830319" w:rsidP="00830319">
      <w:pPr>
        <w:pStyle w:val="110"/>
        <w:spacing w:line="23" w:lineRule="atLeast"/>
        <w:ind w:left="709"/>
        <w:jc w:val="center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bookmarkStart w:id="34" w:name="__RefHeading___Toc88227543"/>
      <w:bookmarkEnd w:id="34"/>
      <w:r>
        <w:rPr>
          <w:rFonts w:ascii="Times" w:hAnsi="Times" w:cs="Times"/>
          <w:color w:val="000000"/>
          <w:lang w:val="en-US"/>
        </w:rPr>
        <w:t>V</w:t>
      </w:r>
      <w:r>
        <w:rPr>
          <w:rFonts w:ascii="Times" w:hAnsi="Times" w:cs="Times"/>
          <w:color w:val="000000"/>
        </w:rPr>
        <w:t xml:space="preserve">. Досудебный (внесудебный) порядок обжалования </w:t>
      </w:r>
      <w:r>
        <w:rPr>
          <w:rFonts w:ascii="Times" w:hAnsi="Times" w:cs="Times"/>
          <w:color w:val="000000"/>
        </w:rPr>
        <w:br/>
        <w:t xml:space="preserve">решений и действий (бездействия) Администрации, МФЦ, </w:t>
      </w:r>
      <w:r>
        <w:rPr>
          <w:rFonts w:ascii="Times" w:hAnsi="Times" w:cs="Times"/>
          <w:color w:val="000000"/>
        </w:rPr>
        <w:br/>
        <w:t>а также их должностных лиц, муниципальных служащих и работников</w:t>
      </w:r>
      <w:r w:rsidR="00C76925">
        <w:rPr>
          <w:rFonts w:ascii="Times" w:hAnsi="Times" w:cs="Times"/>
          <w:color w:val="000000"/>
        </w:rPr>
        <w:t xml:space="preserve"> Администрации, работников МФЦ</w:t>
      </w:r>
    </w:p>
    <w:p w:rsidR="00830319" w:rsidRDefault="00830319" w:rsidP="00830319">
      <w:pPr>
        <w:pStyle w:val="af4"/>
        <w:rPr>
          <w:rFonts w:ascii="Times" w:hAnsi="Times" w:cs="Times"/>
        </w:rPr>
      </w:pP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 xml:space="preserve">24. Способы информирования Заявителей </w:t>
      </w:r>
      <w:r>
        <w:rPr>
          <w:rFonts w:ascii="Times" w:hAnsi="Times" w:cs="Times"/>
          <w:i w:val="0"/>
          <w:iCs w:val="0"/>
          <w:sz w:val="24"/>
          <w:szCs w:val="24"/>
        </w:rPr>
        <w:br/>
        <w:t>о порядке досудебного (внесудебного) обжалования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Style w:val="23"/>
          <w:rFonts w:ascii="Times" w:hAnsi="Times" w:cs="Times"/>
          <w:b w:val="0"/>
          <w:bCs w:val="0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bookmarkEnd w:id="27"/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>25. Формы и способы подачи Заявителями жалобы</w:t>
      </w:r>
    </w:p>
    <w:p w:rsidR="00830319" w:rsidRDefault="00830319" w:rsidP="00830319">
      <w:pPr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25.1. Досудебное (внесудебное) обжалование решений и действий (бездействия) Администрации</w:t>
      </w:r>
      <w:r>
        <w:rPr>
          <w:rFonts w:ascii="Times" w:hAnsi="Times" w:cs="Times"/>
        </w:rPr>
        <w:t xml:space="preserve">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</w:t>
      </w:r>
      <w:r>
        <w:rPr>
          <w:rFonts w:ascii="Times" w:hAnsi="Times" w:cs="Times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25.4. В электронной форме жалоба может быть подана Заявителем посредством: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25.4.1. Официального сайта Правительства Московской области в сети Интернет.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>25.4.2. Официального сайта Администрации, МФЦ, Учредителя МФЦ в сети Интернет.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>
        <w:rPr>
          <w:rFonts w:ascii="Times" w:hAnsi="Times" w:cs="Times"/>
          <w:lang w:eastAsia="ar-SA"/>
        </w:rPr>
        <w:tab/>
      </w:r>
    </w:p>
    <w:p w:rsidR="00830319" w:rsidRDefault="00830319" w:rsidP="00830319">
      <w:pPr>
        <w:ind w:firstLine="709"/>
        <w:jc w:val="both"/>
        <w:rPr>
          <w:rFonts w:ascii="Times" w:hAnsi="Times" w:cs="Times"/>
          <w:lang w:eastAsia="ar-SA"/>
        </w:rPr>
      </w:pPr>
      <w:bookmarkStart w:id="35" w:name="_Ref437561184"/>
      <w:bookmarkStart w:id="36" w:name="_Ref437561208"/>
      <w:bookmarkStart w:id="37" w:name="_Ref437561441"/>
      <w:bookmarkEnd w:id="35"/>
      <w:bookmarkEnd w:id="36"/>
      <w:bookmarkEnd w:id="37"/>
    </w:p>
    <w:p w:rsidR="00830319" w:rsidRDefault="00830319" w:rsidP="00830319">
      <w:pPr>
        <w:pStyle w:val="1d"/>
        <w:pageBreakBefore/>
        <w:spacing w:after="0"/>
        <w:ind w:firstLine="4820"/>
        <w:jc w:val="left"/>
      </w:pPr>
      <w:bookmarkStart w:id="38" w:name="__RefHeading___Toc88227548"/>
      <w:bookmarkStart w:id="39" w:name="Приложение4"/>
      <w:bookmarkEnd w:id="38"/>
      <w:bookmarkEnd w:id="39"/>
      <w:r>
        <w:rPr>
          <w:rStyle w:val="12"/>
          <w:rFonts w:ascii="Times" w:hAnsi="Times" w:cs="Times"/>
        </w:rPr>
        <w:lastRenderedPageBreak/>
        <w:t>Приложение 1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</w:t>
      </w:r>
      <w:r w:rsidR="00E86C0E">
        <w:rPr>
          <w:rFonts w:ascii="Times" w:eastAsia="Times New Roman" w:hAnsi="Times" w:cs="Times"/>
          <w:lang w:eastAsia="ru-RU"/>
        </w:rPr>
        <w:t xml:space="preserve">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pStyle w:val="1-"/>
        <w:rPr>
          <w:rFonts w:ascii="Times" w:eastAsia="PMingLiU" w:hAnsi="Times" w:cs="Times"/>
        </w:rPr>
      </w:pPr>
    </w:p>
    <w:p w:rsidR="00830319" w:rsidRDefault="00830319" w:rsidP="00830319">
      <w:pPr>
        <w:pStyle w:val="1-"/>
      </w:pPr>
      <w:bookmarkStart w:id="40" w:name="__RefHeading___Toc88227549"/>
      <w:bookmarkEnd w:id="40"/>
      <w:r>
        <w:rPr>
          <w:rFonts w:ascii="Times" w:eastAsia="PMingLiU" w:hAnsi="Times" w:cs="Times"/>
          <w:color w:val="1C1C1C"/>
        </w:rPr>
        <w:t xml:space="preserve">Форма решения о </w:t>
      </w:r>
      <w:r>
        <w:rPr>
          <w:rFonts w:ascii="Times" w:eastAsia="PMingLiU" w:hAnsi="Times" w:cs="Times"/>
          <w:color w:val="000000"/>
        </w:rPr>
        <w:t>предоставлении Муниципальной услуги</w:t>
      </w:r>
    </w:p>
    <w:p w:rsidR="00830319" w:rsidRDefault="00830319" w:rsidP="00830319">
      <w:pPr>
        <w:pStyle w:val="1-"/>
      </w:pPr>
      <w:r>
        <w:rPr>
          <w:rFonts w:ascii="Times" w:eastAsia="PMingLiU" w:hAnsi="Times" w:cs="Times"/>
          <w:b w:val="0"/>
          <w:bCs w:val="0"/>
          <w:color w:val="000000"/>
        </w:rPr>
        <w:t>(Оформляется на бланке Администрации)</w:t>
      </w:r>
    </w:p>
    <w:p w:rsidR="00830319" w:rsidRDefault="00830319" w:rsidP="00830319">
      <w:pPr>
        <w:pStyle w:val="1-"/>
        <w:rPr>
          <w:rFonts w:ascii="Times" w:eastAsia="PMingLiU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</w:rPr>
        <w:t>(</w:t>
      </w:r>
      <w:r>
        <w:rPr>
          <w:rFonts w:ascii="Times" w:hAnsi="Times" w:cs="Times"/>
          <w:sz w:val="20"/>
          <w:szCs w:val="20"/>
        </w:rPr>
        <w:t>ФИО (последнее при наличии), адрес электронной почты Заявителя)</w:t>
      </w:r>
    </w:p>
    <w:p w:rsidR="00830319" w:rsidRDefault="00830319" w:rsidP="00830319">
      <w:pPr>
        <w:ind w:left="5103"/>
        <w:rPr>
          <w:rFonts w:ascii="Times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  <w:sz w:val="20"/>
          <w:szCs w:val="20"/>
        </w:rPr>
        <w:t>(регистрационный номер Запроса)</w:t>
      </w:r>
    </w:p>
    <w:p w:rsidR="00830319" w:rsidRDefault="00830319" w:rsidP="00830319">
      <w:pPr>
        <w:widowControl w:val="0"/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</w:rPr>
        <w:t>Уведомление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</w:rPr>
        <w:t>о заключении договора на передачу жилого помещения в собственность</w:t>
      </w:r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lang w:eastAsia="ru-RU"/>
        </w:rPr>
        <w:t>от __________________ № _________________</w:t>
      </w:r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lang w:eastAsia="ru-RU"/>
        </w:rPr>
        <w:tab/>
        <w:t xml:space="preserve">В соответствии с Административным регламентом предоставления Муниципальной услуги 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», утвержден</w:t>
      </w:r>
      <w:r>
        <w:rPr>
          <w:rFonts w:ascii="Times" w:eastAsia="Times New Roman" w:hAnsi="Times" w:cs="Times"/>
          <w:color w:val="000000"/>
          <w:lang w:eastAsia="ru-RU"/>
        </w:rPr>
        <w:t xml:space="preserve">ным ______________________(указать реквизиты и наименование муниципального правового акта) Администрацией </w:t>
      </w:r>
      <w:r w:rsidR="00090306">
        <w:rPr>
          <w:rFonts w:asciiTheme="minorHAnsi" w:eastAsia="Times New Roman" w:hAnsiTheme="minorHAnsi" w:cs="Times"/>
          <w:color w:val="000000"/>
          <w:lang w:eastAsia="ru-RU"/>
        </w:rPr>
        <w:t xml:space="preserve"> </w:t>
      </w:r>
      <w:r w:rsidR="00090306" w:rsidRPr="00090306">
        <w:rPr>
          <w:rFonts w:ascii="Times New Roman" w:eastAsia="Times New Roman" w:hAnsi="Times New Roman" w:cs="Times New Roman"/>
          <w:color w:val="000000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color w:val="000000"/>
          <w:lang w:eastAsia="ru-RU"/>
        </w:rPr>
        <w:t xml:space="preserve"> рассмотрен Запрос о предоставлении Муниципальной 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ab/>
        <w:t xml:space="preserve">Администрацией </w:t>
      </w:r>
      <w:r w:rsidR="00090306" w:rsidRPr="00090306">
        <w:rPr>
          <w:rFonts w:ascii="Times New Roman" w:eastAsia="Times New Roman" w:hAnsi="Times New Roman" w:cs="Times New Roman"/>
          <w:color w:val="000000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830319" w:rsidRDefault="00830319" w:rsidP="00830319">
      <w:pPr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1. ________________________________________________________________________________</w:t>
      </w: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>(ФИО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2. ________________________________________________________________________________</w:t>
      </w: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3. ________________________________________________________________________________</w:t>
      </w: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  <w:shd w:val="clear" w:color="auto" w:fill="FFFFFF"/>
          <w:lang w:eastAsia="ru-RU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 xml:space="preserve">Подписать договор на передачу жилого помещения в собственность Вам и вышеуказанным гражданам необходимо в течение 30 (Тридцати) календарных дней в срок до (указать дату) по адресу: </w:t>
      </w:r>
    </w:p>
    <w:p w:rsidR="00830319" w:rsidRDefault="00830319" w:rsidP="00830319">
      <w:pPr>
        <w:jc w:val="both"/>
        <w:rPr>
          <w:rFonts w:ascii="Times" w:eastAsia="Times New Roman" w:hAnsi="Times" w:cs="Times"/>
          <w:color w:val="000000"/>
          <w:shd w:val="clear" w:color="auto" w:fill="FFFFFF"/>
        </w:rPr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</w:t>
      </w:r>
      <w:r w:rsidR="009F1B72">
        <w:rPr>
          <w:rFonts w:ascii="Times" w:eastAsia="Times New Roman" w:hAnsi="Times" w:cs="Times"/>
          <w:color w:val="000000"/>
          <w:shd w:val="clear" w:color="auto" w:fill="FFFFFF"/>
        </w:rPr>
        <w:t>_______________________________</w:t>
      </w:r>
    </w:p>
    <w:p w:rsidR="00830319" w:rsidRDefault="00830319" w:rsidP="00830319">
      <w:pPr>
        <w:ind w:firstLine="709"/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:rsidR="00830319" w:rsidRDefault="00830319" w:rsidP="00830319">
      <w:pPr>
        <w:pStyle w:val="111"/>
        <w:widowControl w:val="0"/>
        <w:spacing w:line="276" w:lineRule="auto"/>
        <w:ind w:firstLine="709"/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 xml:space="preserve">В случае неистребования Вами Договора в Администрации в течение 30 (Тридцати) календарных дней с даты окончания срока предоставления Муниципальной услуги в срок до (указать дату), </w:t>
      </w:r>
      <w:r w:rsidRPr="00306021">
        <w:rPr>
          <w:rFonts w:ascii="Times" w:eastAsia="Times New Roman" w:hAnsi="Times" w:cs="Times"/>
          <w:bCs/>
          <w:iCs/>
          <w:sz w:val="24"/>
          <w:szCs w:val="24"/>
          <w:shd w:val="clear" w:color="auto" w:fill="FFFFFF"/>
        </w:rPr>
        <w:t>Администрация осуществляет хранение документов</w:t>
      </w:r>
      <w:r w:rsidRPr="00306021"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  <w:t>.</w:t>
      </w:r>
    </w:p>
    <w:p w:rsidR="00306021" w:rsidRDefault="00306021" w:rsidP="00830319">
      <w:pPr>
        <w:pStyle w:val="111"/>
        <w:widowControl w:val="0"/>
        <w:spacing w:line="276" w:lineRule="auto"/>
        <w:ind w:firstLine="709"/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205"/>
        <w:gridCol w:w="1110"/>
        <w:gridCol w:w="3585"/>
      </w:tblGrid>
      <w:tr w:rsidR="00830319" w:rsidTr="00651EED">
        <w:tc>
          <w:tcPr>
            <w:tcW w:w="5205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8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830319" w:rsidRDefault="003B7855" w:rsidP="003B7855">
      <w:r>
        <w:rPr>
          <w:rFonts w:ascii="Times" w:eastAsia="Times" w:hAnsi="Times" w:cs="Times"/>
          <w:i/>
          <w:color w:val="000000"/>
          <w:lang w:eastAsia="ru-RU"/>
        </w:rPr>
        <w:t xml:space="preserve">   </w:t>
      </w:r>
      <w:r w:rsidR="00830319">
        <w:rPr>
          <w:rFonts w:ascii="Times" w:eastAsia="Calibri" w:hAnsi="Times" w:cs="Times"/>
          <w:color w:val="000000"/>
        </w:rPr>
        <w:t xml:space="preserve">«____» _______________20__    </w:t>
      </w:r>
    </w:p>
    <w:p w:rsidR="00830319" w:rsidRDefault="00830319" w:rsidP="00830319">
      <w:pPr>
        <w:pStyle w:val="1d"/>
        <w:spacing w:after="0"/>
        <w:jc w:val="center"/>
      </w:pPr>
      <w:r>
        <w:rPr>
          <w:rStyle w:val="12"/>
          <w:rFonts w:ascii="Times" w:eastAsia="Times" w:hAnsi="Times" w:cs="Times"/>
          <w:color w:val="000000"/>
        </w:rPr>
        <w:lastRenderedPageBreak/>
        <w:t xml:space="preserve">                   </w:t>
      </w:r>
      <w:r>
        <w:rPr>
          <w:rStyle w:val="12"/>
          <w:rFonts w:ascii="Times" w:hAnsi="Times" w:cs="Times"/>
          <w:color w:val="000000"/>
        </w:rPr>
        <w:t>Приложение 2</w:t>
      </w:r>
    </w:p>
    <w:p w:rsidR="00E86C0E" w:rsidRDefault="00E86C0E" w:rsidP="00E86C0E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ind w:left="4820"/>
        <w:rPr>
          <w:rFonts w:ascii="Times" w:eastAsia="PMingLiU" w:hAnsi="Times" w:cs="Times"/>
          <w:color w:val="000000"/>
        </w:rPr>
      </w:pPr>
    </w:p>
    <w:p w:rsidR="00830319" w:rsidRDefault="00830319" w:rsidP="00830319">
      <w:pPr>
        <w:pStyle w:val="1-"/>
        <w:outlineLvl w:val="1"/>
      </w:pPr>
      <w:r>
        <w:rPr>
          <w:rFonts w:ascii="Times" w:eastAsia="PMingLiU" w:hAnsi="Times" w:cs="Times"/>
          <w:color w:val="000000"/>
        </w:rPr>
        <w:t>Форма решения об отказе в предоставлении Муниципальной услуги</w:t>
      </w:r>
    </w:p>
    <w:p w:rsidR="00830319" w:rsidRDefault="00830319" w:rsidP="00830319">
      <w:pPr>
        <w:pStyle w:val="1-"/>
      </w:pPr>
      <w:r>
        <w:rPr>
          <w:rFonts w:ascii="Times" w:eastAsia="PMingLiU" w:hAnsi="Times" w:cs="Times"/>
          <w:b w:val="0"/>
          <w:bCs w:val="0"/>
          <w:color w:val="000000"/>
        </w:rPr>
        <w:t>(Оформляется на бланке Администрации)</w:t>
      </w:r>
    </w:p>
    <w:p w:rsidR="00830319" w:rsidRDefault="00830319" w:rsidP="00830319">
      <w:pPr>
        <w:pStyle w:val="1-"/>
        <w:rPr>
          <w:rFonts w:ascii="Times" w:eastAsia="PMingLiU" w:hAnsi="Times" w:cs="Times"/>
          <w:b w:val="0"/>
          <w:bCs w:val="0"/>
          <w:color w:val="000000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</w:rPr>
        <w:t>(</w:t>
      </w:r>
      <w:r>
        <w:rPr>
          <w:rFonts w:ascii="Times" w:hAnsi="Times" w:cs="Times"/>
          <w:sz w:val="20"/>
          <w:szCs w:val="20"/>
        </w:rPr>
        <w:t>ФИО (последнее при наличии), адрес электронной почты Заявителя)</w:t>
      </w:r>
    </w:p>
    <w:p w:rsidR="00830319" w:rsidRDefault="00830319" w:rsidP="00830319">
      <w:pPr>
        <w:ind w:left="5103"/>
        <w:rPr>
          <w:rFonts w:ascii="Times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  <w:sz w:val="20"/>
          <w:szCs w:val="20"/>
        </w:rPr>
        <w:t>(регистрационный номер Запроса)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lang w:eastAsia="ru-RU"/>
        </w:rPr>
        <w:t>Решение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lang w:eastAsia="ru-RU"/>
        </w:rPr>
        <w:t>об отказе в предоставлении Муниципальной ус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t xml:space="preserve">луги 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br/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t>»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lang w:eastAsia="ru-RU"/>
        </w:rPr>
        <w:t>от __________________ № _________________</w:t>
      </w:r>
    </w:p>
    <w:p w:rsidR="00830319" w:rsidRDefault="00830319" w:rsidP="00830319">
      <w:pPr>
        <w:widowControl w:val="0"/>
        <w:rPr>
          <w:rFonts w:ascii="Times" w:eastAsia="Times New Roman" w:hAnsi="Times" w:cs="Times"/>
          <w:sz w:val="27"/>
          <w:szCs w:val="27"/>
          <w:lang w:eastAsia="ru-RU"/>
        </w:rPr>
      </w:pPr>
    </w:p>
    <w:p w:rsidR="00830319" w:rsidRDefault="00830319" w:rsidP="00830319">
      <w:pPr>
        <w:widowControl w:val="0"/>
        <w:ind w:firstLine="709"/>
        <w:jc w:val="both"/>
      </w:pPr>
      <w:r>
        <w:rPr>
          <w:rFonts w:ascii="Times" w:eastAsia="Times New Roman" w:hAnsi="Times" w:cs="Times"/>
          <w:lang w:eastAsia="ru-RU"/>
        </w:rPr>
        <w:t>В соответствии с Административным регламентом предоставления Муниципальной 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 xml:space="preserve">», утвержденного ______________________(указать реквизиты и наименование муниципального правового акта) Администрацией </w:t>
      </w:r>
      <w:r w:rsidR="009A19D8">
        <w:rPr>
          <w:rFonts w:ascii="Times" w:eastAsia="Times New Roman" w:hAnsi="Times" w:cs="Times"/>
          <w:shd w:val="clear" w:color="auto" w:fill="FFFFFF"/>
          <w:lang w:eastAsia="ru-RU"/>
        </w:rPr>
        <w:t>Сергиево-Посадского городского округа</w:t>
      </w:r>
      <w:r>
        <w:rPr>
          <w:rFonts w:ascii="Times" w:eastAsia="Times New Roman" w:hAnsi="Times" w:cs="Times"/>
          <w:i/>
          <w:shd w:val="clear" w:color="auto" w:fill="FFFFFF"/>
          <w:lang w:eastAsia="ru-RU"/>
        </w:rPr>
        <w:t xml:space="preserve"> </w:t>
      </w:r>
      <w:r w:rsidRPr="009A19D8">
        <w:rPr>
          <w:rFonts w:ascii="Times" w:eastAsia="Times New Roman" w:hAnsi="Times" w:cs="Times"/>
          <w:shd w:val="clear" w:color="auto" w:fill="FFFFFF"/>
          <w:lang w:eastAsia="ru-RU"/>
        </w:rPr>
        <w:t>Московской области</w:t>
      </w:r>
      <w:r>
        <w:rPr>
          <w:rFonts w:ascii="Times" w:eastAsia="Times New Roman" w:hAnsi="Times" w:cs="Times"/>
          <w:shd w:val="clear" w:color="auto" w:fill="FFFFFF"/>
          <w:lang w:eastAsia="ru-RU"/>
        </w:rPr>
        <w:t>) рассмотрен Запрос о предоставле</w:t>
      </w:r>
      <w:r>
        <w:rPr>
          <w:rFonts w:ascii="Times" w:eastAsia="Times New Roman" w:hAnsi="Times" w:cs="Times"/>
          <w:lang w:eastAsia="ru-RU"/>
        </w:rPr>
        <w:t>нии Муниципальной услу</w:t>
      </w:r>
      <w:r>
        <w:rPr>
          <w:rFonts w:ascii="Times" w:eastAsia="Times New Roman" w:hAnsi="Times" w:cs="Times"/>
          <w:shd w:val="clear" w:color="auto" w:fill="FFFFFF"/>
          <w:lang w:eastAsia="ru-RU"/>
        </w:rPr>
        <w:t>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 и принято решение об отказе в предоставлении Муниципальной услуги по следующему основанию: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595"/>
        <w:gridCol w:w="3750"/>
        <w:gridCol w:w="3503"/>
      </w:tblGrid>
      <w:tr w:rsidR="00830319" w:rsidTr="00651EED">
        <w:trPr>
          <w:trHeight w:val="725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  <w:p w:rsidR="00830319" w:rsidRDefault="00830319" w:rsidP="00651EED">
            <w:pPr>
              <w:widowControl w:val="0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306021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830319" w:rsidTr="00651EED">
        <w:trPr>
          <w:trHeight w:val="27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spacing w:line="23" w:lineRule="atLeast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</w:rPr>
            </w:pPr>
          </w:p>
        </w:tc>
      </w:tr>
    </w:tbl>
    <w:p w:rsidR="00830319" w:rsidRDefault="00830319" w:rsidP="00830319">
      <w:pPr>
        <w:ind w:firstLine="709"/>
        <w:jc w:val="both"/>
        <w:rPr>
          <w:rFonts w:ascii="Times" w:hAnsi="Times" w:cs="Times"/>
          <w:sz w:val="18"/>
          <w:szCs w:val="18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830319" w:rsidRDefault="00830319" w:rsidP="00830319">
      <w:pPr>
        <w:pStyle w:val="af7"/>
        <w:ind w:firstLine="709"/>
        <w:jc w:val="both"/>
      </w:pPr>
      <w:r>
        <w:rPr>
          <w:rFonts w:ascii="Times" w:hAnsi="Times" w:cs="Times"/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rFonts w:ascii="Times" w:hAnsi="Times" w:cs="Times"/>
          <w:b w:val="0"/>
          <w:lang w:val="en-US"/>
        </w:rPr>
        <w:t>V</w:t>
      </w:r>
      <w:r>
        <w:rPr>
          <w:rFonts w:ascii="Times" w:hAnsi="Times" w:cs="Times"/>
          <w:b w:val="0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</w:r>
      <w:r w:rsidR="009F1B72">
        <w:rPr>
          <w:rFonts w:ascii="Times" w:hAnsi="Times" w:cs="Times"/>
          <w:b w:val="0"/>
        </w:rPr>
        <w:t xml:space="preserve"> Администрации, работников МФЦ</w:t>
      </w:r>
      <w:r>
        <w:rPr>
          <w:rFonts w:ascii="Times" w:hAnsi="Times" w:cs="Times"/>
          <w:b w:val="0"/>
        </w:rPr>
        <w:t>» Административного регламента, а также в судебном порядке в соответствии с законодательством Российской Федерации.</w:t>
      </w:r>
    </w:p>
    <w:p w:rsidR="00830319" w:rsidRDefault="00830319" w:rsidP="009A19D8">
      <w:pPr>
        <w:tabs>
          <w:tab w:val="left" w:pos="1496"/>
        </w:tabs>
        <w:ind w:firstLine="709"/>
        <w:jc w:val="both"/>
        <w:rPr>
          <w:rFonts w:ascii="Times" w:hAnsi="Times" w:cs="Times"/>
        </w:rPr>
      </w:pPr>
      <w:r>
        <w:rPr>
          <w:rFonts w:ascii="Times" w:hAnsi="Times" w:cs="Times"/>
          <w:lang w:eastAsia="ru-RU"/>
        </w:rPr>
        <w:t>Дополнительно информируем:</w:t>
      </w:r>
      <w:r>
        <w:rPr>
          <w:rFonts w:ascii="Times" w:hAnsi="Times" w:cs="Times"/>
          <w:sz w:val="18"/>
          <w:szCs w:val="18"/>
        </w:rPr>
        <w:t>__________________________________________________________________</w:t>
      </w:r>
    </w:p>
    <w:p w:rsidR="00830319" w:rsidRDefault="00830319" w:rsidP="009A19D8">
      <w:pPr>
        <w:jc w:val="center"/>
        <w:rPr>
          <w:rFonts w:ascii="Times" w:hAnsi="Times" w:cs="Times"/>
        </w:rPr>
      </w:pPr>
      <w:r>
        <w:rPr>
          <w:rFonts w:ascii="Times" w:hAnsi="Times" w:cs="Times"/>
          <w:sz w:val="20"/>
          <w:szCs w:val="20"/>
        </w:rPr>
        <w:t>(</w:t>
      </w:r>
      <w:r w:rsidRPr="009A19D8">
        <w:rPr>
          <w:rFonts w:ascii="Times" w:hAnsi="Times" w:cs="Times"/>
          <w:i/>
          <w:sz w:val="20"/>
          <w:szCs w:val="20"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9A19D8">
        <w:rPr>
          <w:rFonts w:ascii="Times" w:hAnsi="Times" w:cs="Times"/>
          <w:sz w:val="20"/>
          <w:szCs w:val="20"/>
          <w:lang w:eastAsia="ru-RU"/>
        </w:rPr>
        <w:t>)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830319" w:rsidTr="00651EED">
        <w:tc>
          <w:tcPr>
            <w:tcW w:w="5250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830319" w:rsidRDefault="00830319" w:rsidP="009A19D8">
      <w:pPr>
        <w:sectPr w:rsidR="00830319" w:rsidSect="008B471A">
          <w:footerReference w:type="default" r:id="rId10"/>
          <w:pgSz w:w="11906" w:h="16838"/>
          <w:pgMar w:top="1134" w:right="1133" w:bottom="851" w:left="1134" w:header="720" w:footer="720" w:gutter="0"/>
          <w:cols w:space="720"/>
          <w:titlePg/>
          <w:docGrid w:linePitch="360"/>
        </w:sectPr>
      </w:pPr>
      <w:r>
        <w:rPr>
          <w:rFonts w:ascii="Times" w:eastAsia="Calibri" w:hAnsi="Times" w:cs="Times"/>
        </w:rPr>
        <w:t xml:space="preserve">«____» _______________20__    </w:t>
      </w:r>
    </w:p>
    <w:p w:rsidR="00830319" w:rsidRDefault="00830319" w:rsidP="00830319">
      <w:pPr>
        <w:pStyle w:val="1d"/>
        <w:spacing w:after="0"/>
        <w:ind w:firstLine="4820"/>
        <w:jc w:val="left"/>
      </w:pPr>
      <w:bookmarkStart w:id="41" w:name="OLE_LINK81"/>
      <w:bookmarkStart w:id="42" w:name="Приложение41"/>
      <w:bookmarkEnd w:id="41"/>
      <w:bookmarkEnd w:id="42"/>
      <w:r>
        <w:rPr>
          <w:rStyle w:val="12"/>
          <w:rFonts w:ascii="Times" w:hAnsi="Times" w:cs="Times"/>
        </w:rPr>
        <w:lastRenderedPageBreak/>
        <w:t>Приложение 3</w:t>
      </w:r>
    </w:p>
    <w:p w:rsidR="00E86C0E" w:rsidRDefault="00E86C0E" w:rsidP="00E86C0E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1-"/>
        <w:outlineLvl w:val="1"/>
      </w:pPr>
      <w:r>
        <w:rPr>
          <w:rFonts w:ascii="Times" w:eastAsia="PMingLiU" w:hAnsi="Times" w:cs="Times"/>
          <w:color w:val="000000"/>
        </w:rPr>
        <w:t>Перечень</w:t>
      </w:r>
      <w:r>
        <w:rPr>
          <w:rFonts w:ascii="Times" w:hAnsi="Times" w:cs="Times"/>
          <w:color w:val="000000"/>
          <w:lang w:eastAsia="ar-SA"/>
        </w:rPr>
        <w:t xml:space="preserve"> нормативных правовых актов Российской Федерации,</w:t>
      </w:r>
    </w:p>
    <w:p w:rsidR="00830319" w:rsidRDefault="00830319" w:rsidP="00830319">
      <w:pPr>
        <w:pStyle w:val="1-"/>
        <w:outlineLvl w:val="1"/>
      </w:pPr>
      <w:r>
        <w:rPr>
          <w:rFonts w:ascii="Times" w:hAnsi="Times" w:cs="Times"/>
          <w:color w:val="000000"/>
          <w:lang w:eastAsia="ar-SA"/>
        </w:rPr>
        <w:t>Московской области, регулирующих предоставление Муниципальной услуги</w:t>
      </w:r>
    </w:p>
    <w:p w:rsidR="00830319" w:rsidRDefault="00830319" w:rsidP="00830319">
      <w:pPr>
        <w:pStyle w:val="2b"/>
        <w:rPr>
          <w:rFonts w:ascii="Times" w:hAnsi="Times" w:cs="Times"/>
          <w:lang w:eastAsia="ar-SA"/>
        </w:rPr>
      </w:pPr>
    </w:p>
    <w:p w:rsidR="00830319" w:rsidRDefault="00830319" w:rsidP="00830319">
      <w:pPr>
        <w:pStyle w:val="2b"/>
        <w:rPr>
          <w:rFonts w:ascii="Times" w:hAnsi="Times" w:cs="Times"/>
          <w:lang w:eastAsia="ar-SA"/>
        </w:rPr>
      </w:pP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Конституция Российской Федерации.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Жилищный кодекс Российской Федерации.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830319" w:rsidRDefault="00830319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27.07.2006 № 152-ФЗ «О персональных данных».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830319" w:rsidRDefault="00830319" w:rsidP="00830319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>Фе</w:t>
      </w:r>
      <w:r w:rsidR="00E86C0E"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 xml:space="preserve">деральный закон от 13.07.2015 № </w:t>
      </w:r>
      <w:r w:rsidR="009F1B72"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>218-ФЗ «</w:t>
      </w:r>
      <w:r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>О государственной регистрации недвижимости</w:t>
      </w:r>
      <w:r w:rsidR="009F1B72"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>»</w:t>
      </w:r>
      <w:r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 xml:space="preserve">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830319" w:rsidRPr="002144B8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</w:t>
      </w:r>
      <w:r>
        <w:rPr>
          <w:rFonts w:ascii="Times" w:eastAsia="Times New Roman" w:hAnsi="Times" w:cs="Times"/>
          <w:shd w:val="clear" w:color="auto" w:fill="FFFFFF"/>
        </w:rPr>
        <w:lastRenderedPageBreak/>
        <w:t>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2144B8" w:rsidRPr="005D681F" w:rsidRDefault="002144B8" w:rsidP="002144B8">
      <w:pPr>
        <w:pStyle w:val="aff4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2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D681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Постановление Правительства </w:t>
      </w:r>
      <w:r w:rsidRPr="005D681F">
        <w:rPr>
          <w:rFonts w:ascii="Times New Roman" w:eastAsia="Times New Roman" w:hAnsi="Times New Roman" w:cs="Times New Roman"/>
          <w:shd w:val="clear" w:color="auto" w:fill="FFFFFF"/>
        </w:rPr>
        <w:t>Российской Федерации</w:t>
      </w:r>
      <w:r w:rsidRPr="005D681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:rsidR="00830319" w:rsidRDefault="00830319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Приказ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 </w:t>
      </w:r>
    </w:p>
    <w:p w:rsidR="00830319" w:rsidRDefault="00830319" w:rsidP="00830319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 xml:space="preserve">Приказ </w:t>
      </w:r>
      <w:r w:rsidR="002144B8"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>Росреестра</w:t>
      </w:r>
      <w:r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 xml:space="preserve">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</w:p>
    <w:p w:rsidR="005D681F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" w:eastAsia="Times New Roman" w:hAnsi="Times" w:cs="Times"/>
          <w:shd w:val="clear" w:color="auto" w:fill="FFFFFF"/>
        </w:rPr>
        <w:sectPr w:rsidR="005D681F" w:rsidSect="001427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5" w:right="566" w:bottom="993" w:left="1134" w:header="720" w:footer="720" w:gutter="0"/>
          <w:cols w:space="720"/>
          <w:docGrid w:linePitch="326"/>
        </w:sectPr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lastRenderedPageBreak/>
        <w:t xml:space="preserve">числе на базе многофункциональных центров предоставления государственных и муниципальных услуг». </w:t>
      </w:r>
    </w:p>
    <w:p w:rsidR="00830319" w:rsidRPr="002144B8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2144B8" w:rsidRPr="005D681F" w:rsidRDefault="002144B8" w:rsidP="00830319">
      <w:pPr>
        <w:pStyle w:val="aff4"/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5D681F">
        <w:rPr>
          <w:rFonts w:ascii="Times New Roman" w:eastAsiaTheme="minorHAnsi" w:hAnsi="Times New Roman" w:cs="Times New Roman"/>
          <w:kern w:val="0"/>
          <w:lang w:eastAsia="en-US" w:bidi="ar-SA"/>
        </w:rPr>
        <w:t>Постановление Совмина РСФСР от 31.07.1984 № 336  (ред. от 28.02.1996) «Об утверждении Инструкции о порядке бронирования жилого помещения».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:rsidR="00C7328F" w:rsidRPr="00C7328F" w:rsidRDefault="00C7328F" w:rsidP="00C7328F">
      <w:pPr>
        <w:pStyle w:val="aff4"/>
        <w:numPr>
          <w:ilvl w:val="0"/>
          <w:numId w:val="4"/>
        </w:numPr>
        <w:ind w:left="0" w:firstLine="852"/>
        <w:jc w:val="both"/>
        <w:rPr>
          <w:rFonts w:ascii="Times New Roman" w:eastAsia="Times New Roman" w:hAnsi="Times New Roman"/>
          <w:lang w:eastAsia="ru-RU"/>
        </w:rPr>
      </w:pPr>
      <w:r w:rsidRPr="00C7328F">
        <w:rPr>
          <w:rFonts w:ascii="Times New Roman" w:eastAsia="Times New Roman" w:hAnsi="Times New Roman"/>
          <w:lang w:eastAsia="ru-RU"/>
        </w:rPr>
        <w:t xml:space="preserve"> Постановление главы Сергиево-Посадского городского округа Московской области от 04.08.2020 № 1145-ПГ «О порядке разработки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C7328F" w:rsidRPr="00C7328F" w:rsidRDefault="00C7328F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 w:rsidRPr="00566FB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Решение Совета депутатов Сергиево-Посадского городского округа Московской области от 01.07.2021 №38/04-МЗ «Об утверждении Положения «О приватизации служебных жилых помещений  муниципального жилищного фонда Сергиево-Посадского городского округа Московской области»</w:t>
      </w:r>
      <w:r w:rsidR="00A501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C7328F" w:rsidRPr="00A501AC" w:rsidRDefault="00C7328F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</w:rPr>
        <w:t>Решение Совета депутатов Сергиево-Посадского городского округа от 31.10.2019 №07/05 «Положение об управлении муниципальной собственности администрации Сергиево-Посадского городского округа»</w:t>
      </w:r>
      <w:r w:rsidR="00A501AC">
        <w:rPr>
          <w:rFonts w:ascii="Times" w:eastAsia="Times New Roman" w:hAnsi="Times" w:cs="Times"/>
        </w:rPr>
        <w:t>.</w:t>
      </w:r>
    </w:p>
    <w:p w:rsidR="00A501AC" w:rsidRPr="002144B8" w:rsidRDefault="00A501AC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</w:rPr>
        <w:t>Решение Совета депутатов Сергиево-Посадского городского округа от 11.09.2020 №24/04-МЗ «Об утверждении положения о предоставлении жилых помещений в специализированном жилищном фонде Сергиево-Посадского городского округа Московской области».</w:t>
      </w:r>
    </w:p>
    <w:p w:rsidR="002144B8" w:rsidRPr="00903F38" w:rsidRDefault="002144B8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</w:rPr>
        <w:t>Устав</w:t>
      </w:r>
      <w:r w:rsidR="00424C49">
        <w:rPr>
          <w:rFonts w:ascii="Times" w:eastAsia="Times New Roman" w:hAnsi="Times" w:cs="Times"/>
        </w:rPr>
        <w:t xml:space="preserve"> </w:t>
      </w:r>
      <w:r w:rsidR="00424C49" w:rsidRPr="00903F38">
        <w:rPr>
          <w:rFonts w:ascii="Times New Roman" w:hAnsi="Times New Roman" w:cs="Times New Roman"/>
        </w:rPr>
        <w:t>муниципального образования «Сергиево-Посадский городской округ Московской области».</w:t>
      </w:r>
    </w:p>
    <w:p w:rsidR="00424C49" w:rsidRDefault="00424C49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</w:rPr>
        <w:t>Настоящий Административный регламент.</w:t>
      </w:r>
    </w:p>
    <w:p w:rsidR="00830319" w:rsidRDefault="00830319" w:rsidP="007264A4">
      <w:pPr>
        <w:pStyle w:val="1d"/>
        <w:pageBreakBefore/>
        <w:spacing w:after="0"/>
        <w:ind w:left="5092" w:firstLine="11"/>
        <w:jc w:val="left"/>
        <w:rPr>
          <w:rFonts w:ascii="Times" w:hAnsi="Times" w:cs="Times"/>
          <w:color w:val="000000"/>
          <w:shd w:val="clear" w:color="auto" w:fill="FFFFFF"/>
          <w:lang w:eastAsia="ru-RU"/>
        </w:rPr>
      </w:pPr>
      <w:bookmarkStart w:id="43" w:name="__RefHeading___Toc88227561"/>
      <w:bookmarkEnd w:id="43"/>
      <w:r>
        <w:rPr>
          <w:rStyle w:val="12"/>
          <w:rFonts w:ascii="Times" w:hAnsi="Times" w:cs="Times"/>
          <w:color w:val="000000"/>
          <w:shd w:val="clear" w:color="auto" w:fill="FFFFFF"/>
        </w:rPr>
        <w:lastRenderedPageBreak/>
        <w:t>Приложение 4</w:t>
      </w:r>
    </w:p>
    <w:p w:rsidR="00E86C0E" w:rsidRDefault="00E86C0E" w:rsidP="00E86C0E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7264A4">
      <w:pPr>
        <w:pStyle w:val="1-"/>
        <w:ind w:left="4678" w:right="3827" w:firstLine="425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1-"/>
        <w:outlineLvl w:val="1"/>
      </w:pPr>
      <w:bookmarkStart w:id="44" w:name="__RefHeading___Toc88227562"/>
      <w:bookmarkStart w:id="45" w:name="Приложение71"/>
      <w:bookmarkStart w:id="46" w:name="_Hlk672372101"/>
      <w:bookmarkEnd w:id="44"/>
      <w:bookmarkEnd w:id="45"/>
      <w:bookmarkEnd w:id="46"/>
      <w:r>
        <w:rPr>
          <w:rFonts w:ascii="Times" w:hAnsi="Times" w:cs="Times"/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830319" w:rsidRDefault="00830319" w:rsidP="009A19D8">
      <w:pPr>
        <w:pStyle w:val="1-"/>
        <w:outlineLvl w:val="1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9A19D8">
      <w:pPr>
        <w:ind w:left="2552"/>
        <w:jc w:val="both"/>
      </w:pPr>
      <w:r>
        <w:rPr>
          <w:rFonts w:ascii="Times" w:eastAsia="Courier New" w:hAnsi="Times" w:cs="Times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________________________________</w:t>
      </w:r>
    </w:p>
    <w:p w:rsidR="00830319" w:rsidRDefault="00830319" w:rsidP="009A19D8">
      <w:pPr>
        <w:ind w:left="2552"/>
        <w:jc w:val="both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              </w:t>
      </w:r>
      <w:r w:rsidR="00C7328F"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    </w:t>
      </w:r>
      <w:r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(наименование Администрации)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от ____________________________________________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(ФИО (последнее при наличии)</w:t>
      </w: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паспорт (иной документ, удостоверяющий личность): 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 xml:space="preserve">серия ________ </w:t>
      </w:r>
      <w:r w:rsidR="007264A4">
        <w:rPr>
          <w:rFonts w:ascii="Times" w:hAnsi="Times" w:cs="Times"/>
          <w:color w:val="000000"/>
          <w:shd w:val="clear" w:color="auto" w:fill="FFFFFF"/>
        </w:rPr>
        <w:t xml:space="preserve"> №</w:t>
      </w:r>
      <w:r>
        <w:rPr>
          <w:rFonts w:ascii="Times" w:hAnsi="Times" w:cs="Times"/>
          <w:color w:val="000000"/>
          <w:shd w:val="clear" w:color="auto" w:fill="FFFFFF"/>
        </w:rPr>
        <w:t> ______________________________,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выдан «____»__________________________________,</w:t>
      </w:r>
    </w:p>
    <w:p w:rsidR="006A2DC2" w:rsidRDefault="00830319" w:rsidP="009A19D8">
      <w:pPr>
        <w:pStyle w:val="ConsPlusNonformat"/>
        <w:tabs>
          <w:tab w:val="left" w:pos="8790"/>
        </w:tabs>
        <w:ind w:left="2552"/>
        <w:jc w:val="both"/>
        <w:rPr>
          <w:rFonts w:ascii="Times" w:hAnsi="Times" w:cs="Times"/>
          <w:color w:val="000000"/>
          <w:sz w:val="16"/>
          <w:szCs w:val="16"/>
          <w:shd w:val="clear" w:color="auto" w:fill="FFFFFF"/>
        </w:rPr>
      </w:pP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наименование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органа,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выдавшего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паспорт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(иной</w:t>
      </w:r>
      <w:r w:rsidR="009A19D8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д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окумент)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___________________________________</w:t>
      </w:r>
      <w:r w:rsidR="009A19D8">
        <w:rPr>
          <w:rFonts w:ascii="Times" w:hAnsi="Times" w:cs="Times"/>
          <w:color w:val="000000"/>
          <w:shd w:val="clear" w:color="auto" w:fill="FFFFFF"/>
        </w:rPr>
        <w:t>________</w:t>
      </w:r>
      <w:r>
        <w:rPr>
          <w:rFonts w:ascii="Times" w:hAnsi="Times" w:cs="Times"/>
          <w:color w:val="000000"/>
          <w:shd w:val="clear" w:color="auto" w:fill="FFFFFF"/>
        </w:rPr>
        <w:t>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_______________________________________________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код подразделения______________________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СНИЛС _______________________________________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Адрес регистрации по месту жительства: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</w:t>
      </w:r>
      <w:r w:rsidR="007264A4">
        <w:rPr>
          <w:rFonts w:ascii="Times" w:hAnsi="Times" w:cs="Times"/>
          <w:color w:val="000000"/>
          <w:shd w:val="clear" w:color="auto" w:fill="FFFFFF"/>
        </w:rPr>
        <w:t>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телефон_______________________________________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адрес электронной почты_________________________</w:t>
      </w:r>
    </w:p>
    <w:p w:rsidR="00C7328F" w:rsidRDefault="00830319" w:rsidP="009A19D8">
      <w:pPr>
        <w:pStyle w:val="ConsPlusNonformat"/>
        <w:tabs>
          <w:tab w:val="left" w:pos="8790"/>
        </w:tabs>
        <w:ind w:left="2552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>от имени которого (-ой) действует _______________________________________________</w:t>
      </w:r>
    </w:p>
    <w:p w:rsidR="00830319" w:rsidRDefault="00830319" w:rsidP="009A19D8">
      <w:pPr>
        <w:pStyle w:val="ConsPlusNonformat"/>
        <w:ind w:left="2552"/>
      </w:pP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>
        <w:rPr>
          <w:rFonts w:ascii="Times" w:hAnsi="Times" w:cs="Times"/>
          <w:color w:val="000000"/>
          <w:shd w:val="clear" w:color="auto" w:fill="FFFFFF"/>
        </w:rPr>
        <w:t xml:space="preserve">   </w:t>
      </w:r>
    </w:p>
    <w:p w:rsidR="009A19D8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>_____________</w:t>
      </w:r>
      <w:r w:rsidR="009A19D8">
        <w:rPr>
          <w:rFonts w:ascii="Times" w:hAnsi="Times" w:cs="Times"/>
          <w:color w:val="000000"/>
          <w:shd w:val="clear" w:color="auto" w:fill="FFFFFF"/>
        </w:rPr>
        <w:t>___________________________________</w:t>
      </w:r>
    </w:p>
    <w:p w:rsidR="009A19D8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(наименование и реквизиты документа,</w:t>
      </w: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на основании которого действует</w:t>
      </w:r>
    </w:p>
    <w:p w:rsidR="00830319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 xml:space="preserve"> представитель Заявителя)</w:t>
      </w:r>
      <w:bookmarkStart w:id="47" w:name="P62"/>
      <w:bookmarkEnd w:id="47"/>
    </w:p>
    <w:p w:rsidR="009A19D8" w:rsidRDefault="009A19D8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b/>
          <w:bCs/>
          <w:color w:val="000000"/>
          <w:shd w:val="clear" w:color="auto" w:fill="FFFFFF"/>
        </w:rPr>
        <w:t>Запрос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:rsidR="00830319" w:rsidRDefault="00830319" w:rsidP="00830319">
      <w:pPr>
        <w:widowControl w:val="0"/>
        <w:ind w:left="36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:rsidR="00830319" w:rsidRDefault="00830319" w:rsidP="00830319">
      <w:pPr>
        <w:pStyle w:val="ConsPlusNonformat"/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</w:rPr>
        <w:tab/>
      </w:r>
      <w:r>
        <w:rPr>
          <w:rFonts w:ascii="Times" w:eastAsia="Times New Roman" w:hAnsi="Times" w:cs="Times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</w:t>
      </w:r>
    </w:p>
    <w:p w:rsidR="00830319" w:rsidRDefault="00830319" w:rsidP="00830319">
      <w:pPr>
        <w:jc w:val="both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                   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 xml:space="preserve">мне и следующим проживающим в нем гражданам: </w:t>
      </w:r>
    </w:p>
    <w:p w:rsidR="00830319" w:rsidRDefault="00830319" w:rsidP="00830319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ind w:left="360" w:firstLine="633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830319" w:rsidRDefault="00830319" w:rsidP="00830319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866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6"/>
        <w:gridCol w:w="3260"/>
      </w:tblGrid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830319" w:rsidRDefault="00830319" w:rsidP="00651EED">
            <w:pPr>
              <w:pStyle w:val="aff"/>
              <w:widowControl w:val="0"/>
              <w:jc w:val="center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830319" w:rsidTr="006A2DC2">
        <w:trPr>
          <w:trHeight w:val="208"/>
        </w:trPr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rPr>
          <w:trHeight w:val="119"/>
        </w:trPr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lastRenderedPageBreak/>
              <w:t>Адрес регистрации по месту жительства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RPr="003B3D95" w:rsidTr="006A2DC2"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rPr>
          <w:trHeight w:val="950"/>
        </w:trPr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 w:rsidRPr="003B3D95"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документа, </w:t>
            </w: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</w:t>
            </w:r>
            <w:r w:rsidRPr="003B3D95"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 w:firstLine="348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tbl>
      <w:tblPr>
        <w:tblW w:w="9924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4"/>
        <w:gridCol w:w="3260"/>
      </w:tblGrid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AE41A4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                                             </w:t>
            </w: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pStyle w:val="ConsPlusNonformat"/>
        <w:ind w:left="360" w:firstLine="633"/>
        <w:jc w:val="both"/>
        <w:rPr>
          <w:rFonts w:ascii="Times" w:eastAsia="Calibri" w:hAnsi="Times" w:cs="Times"/>
          <w:color w:val="000000"/>
          <w:shd w:val="clear" w:color="auto" w:fill="FFFFFF"/>
          <w:lang w:eastAsia="en-US"/>
        </w:rPr>
      </w:pP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:rsidR="00830319" w:rsidRDefault="00830319" w:rsidP="00830319">
      <w:pPr>
        <w:pStyle w:val="ConsPlusNonformat"/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64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4394"/>
      </w:tblGrid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64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4394"/>
      </w:tblGrid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RPr="003B3D95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3B3D95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afd"/>
        <w:tabs>
          <w:tab w:val="left" w:pos="9497"/>
        </w:tabs>
        <w:ind w:left="-142" w:right="-568" w:firstLine="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В указанном жилом помещении зарегистрированы следующие граждане </w:t>
      </w:r>
    </w:p>
    <w:p w:rsidR="00830319" w:rsidRDefault="00830319" w:rsidP="00830319">
      <w:pPr>
        <w:pStyle w:val="afd"/>
        <w:tabs>
          <w:tab w:val="left" w:pos="9497"/>
        </w:tabs>
        <w:ind w:left="-142" w:right="-568" w:firstLine="0"/>
        <w:jc w:val="center"/>
      </w:pPr>
      <w:r>
        <w:rPr>
          <w:rFonts w:ascii="Times" w:hAnsi="Times" w:cs="Times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9947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1300"/>
        <w:gridCol w:w="2410"/>
        <w:gridCol w:w="1842"/>
        <w:gridCol w:w="4395"/>
      </w:tblGrid>
      <w:tr w:rsidR="00830319" w:rsidTr="00AE41A4">
        <w:trPr>
          <w:trHeight w:val="106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497"/>
              </w:tabs>
              <w:ind w:left="-142" w:right="-391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№</w:t>
            </w:r>
          </w:p>
          <w:p w:rsidR="00830319" w:rsidRDefault="00830319" w:rsidP="00651EED">
            <w:pPr>
              <w:widowControl w:val="0"/>
              <w:tabs>
                <w:tab w:val="left" w:pos="9497"/>
              </w:tabs>
              <w:spacing w:after="200"/>
              <w:ind w:left="-142" w:right="-391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Вид регистрации</w:t>
            </w:r>
          </w:p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830319" w:rsidTr="00AE41A4">
        <w:trPr>
          <w:trHeight w:val="33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830319" w:rsidTr="00AE41A4">
        <w:trPr>
          <w:trHeight w:val="27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  <w:bookmarkStart w:id="48" w:name="move946281001"/>
            <w:bookmarkEnd w:id="48"/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firstLine="709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830319" w:rsidRDefault="00830319" w:rsidP="00830319">
      <w:pPr>
        <w:widowControl w:val="0"/>
        <w:jc w:val="both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</w:t>
      </w:r>
      <w:r>
        <w:rPr>
          <w:rFonts w:ascii="Times" w:eastAsia="Times New Roman" w:hAnsi="Times" w:cs="Times"/>
          <w:color w:val="000000"/>
          <w:shd w:val="clear" w:color="auto" w:fill="FFFFFF"/>
        </w:rPr>
        <w:t>Подпись Заявителя:</w:t>
      </w:r>
    </w:p>
    <w:p w:rsidR="00830319" w:rsidRDefault="00830319" w:rsidP="00830319">
      <w:pPr>
        <w:widowControl w:val="0"/>
        <w:ind w:left="360"/>
        <w:jc w:val="both"/>
        <w:rPr>
          <w:rFonts w:ascii="Times" w:hAnsi="Times" w:cs="Times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</w:t>
      </w: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          (ФИО) (последнее при наличии)            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ind w:left="36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Подписи граждан, участвующих в приватизации:</w:t>
      </w:r>
    </w:p>
    <w:p w:rsidR="00830319" w:rsidRDefault="00830319" w:rsidP="00830319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___________________________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lastRenderedPageBreak/>
        <w:t xml:space="preserve"> 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both"/>
        <w:rPr>
          <w:rFonts w:ascii="Times" w:hAnsi="Times" w:cs="Times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___________________________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" w:hAnsi="Times" w:cs="Times"/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jc w:val="right"/>
      </w:pP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right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К заявлению прилагаются следующие документы: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________________________________________________________________________________</w:t>
      </w:r>
      <w:bookmarkStart w:id="49" w:name="OLE_LINK3"/>
      <w:bookmarkEnd w:id="49"/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hd w:val="clear" w:color="auto" w:fill="FFFF00"/>
        </w:rPr>
      </w:pP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лично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почтой</w:t>
      </w:r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AE41A4">
      <w:pPr>
        <w:pStyle w:val="af6"/>
        <w:ind w:left="4820" w:right="4253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F1B72" w:rsidRDefault="009F1B72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E86C0E" w:rsidRDefault="00E86C0E" w:rsidP="00AE41A4">
      <w:pPr>
        <w:pStyle w:val="af6"/>
        <w:tabs>
          <w:tab w:val="left" w:pos="4253"/>
        </w:tabs>
        <w:ind w:left="4820" w:firstLine="0"/>
        <w:rPr>
          <w:b/>
          <w:bCs/>
          <w:sz w:val="24"/>
          <w:szCs w:val="24"/>
          <w:lang w:eastAsia="ru-RU"/>
        </w:rPr>
      </w:pPr>
    </w:p>
    <w:p w:rsidR="00E86C0E" w:rsidRDefault="00E86C0E" w:rsidP="00AE41A4">
      <w:pPr>
        <w:pStyle w:val="af6"/>
        <w:tabs>
          <w:tab w:val="left" w:pos="4253"/>
        </w:tabs>
        <w:ind w:left="4820" w:firstLine="0"/>
        <w:rPr>
          <w:b/>
          <w:bCs/>
          <w:sz w:val="24"/>
          <w:szCs w:val="24"/>
          <w:lang w:eastAsia="ru-RU"/>
        </w:rPr>
      </w:pPr>
    </w:p>
    <w:p w:rsidR="00830319" w:rsidRDefault="00830319" w:rsidP="00AE41A4">
      <w:pPr>
        <w:pStyle w:val="af6"/>
        <w:tabs>
          <w:tab w:val="left" w:pos="4253"/>
        </w:tabs>
        <w:ind w:left="4820" w:firstLine="0"/>
        <w:rPr>
          <w:lang w:eastAsia="ru-RU"/>
        </w:rPr>
      </w:pPr>
      <w:r w:rsidRPr="003B3D95">
        <w:rPr>
          <w:b/>
          <w:bCs/>
          <w:sz w:val="24"/>
          <w:szCs w:val="24"/>
          <w:lang w:eastAsia="ru-RU"/>
        </w:rPr>
        <w:lastRenderedPageBreak/>
        <w:t>Приложение 5</w:t>
      </w:r>
    </w:p>
    <w:p w:rsidR="00E86C0E" w:rsidRDefault="00E86C0E" w:rsidP="00E86C0E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E86C0E" w:rsidRDefault="00E86C0E" w:rsidP="00E86C0E">
      <w:pPr>
        <w:ind w:left="4820"/>
        <w:rPr>
          <w:rFonts w:ascii="Times" w:eastAsia="Times New Roman" w:hAnsi="Times" w:cs="Times"/>
          <w:lang w:eastAsia="ru-RU"/>
        </w:rPr>
      </w:pPr>
    </w:p>
    <w:p w:rsidR="00E86C0E" w:rsidRDefault="00E86C0E" w:rsidP="00E86C0E">
      <w:pPr>
        <w:ind w:left="4820"/>
        <w:rPr>
          <w:rFonts w:ascii="Times" w:eastAsia="PMingLiU" w:hAnsi="Times" w:cs="Times"/>
        </w:rPr>
      </w:pPr>
    </w:p>
    <w:p w:rsidR="00830319" w:rsidRDefault="00830319" w:rsidP="00830319">
      <w:pPr>
        <w:pStyle w:val="1-"/>
      </w:pPr>
      <w:r>
        <w:rPr>
          <w:color w:val="000000"/>
        </w:rPr>
        <w:t>Форма заявления о согласии на обработку персональных данных</w:t>
      </w:r>
    </w:p>
    <w:p w:rsidR="00830319" w:rsidRDefault="00830319" w:rsidP="00830319">
      <w:pPr>
        <w:pStyle w:val="1-"/>
      </w:pPr>
      <w:r>
        <w:rPr>
          <w:color w:val="000000"/>
        </w:rPr>
        <w:t>СОГЛАСИЕ НА ОБРАБОТКУ ПЕРСОНАЛЬНЫХ ДАННЫХ</w:t>
      </w:r>
    </w:p>
    <w:p w:rsidR="00830319" w:rsidRDefault="00830319" w:rsidP="00830319">
      <w:pPr>
        <w:jc w:val="both"/>
        <w:rPr>
          <w:rFonts w:ascii="Courier New" w:hAnsi="Courier New" w:cs="Courier New"/>
          <w:sz w:val="20"/>
          <w:szCs w:val="20"/>
        </w:rPr>
      </w:pPr>
    </w:p>
    <w:p w:rsidR="00830319" w:rsidRDefault="00830319" w:rsidP="00142710">
      <w:pPr>
        <w:ind w:firstLine="708"/>
        <w:jc w:val="both"/>
      </w:pPr>
      <w:r>
        <w:rPr>
          <w:rFonts w:ascii="Times New Roman" w:hAnsi="Times New Roman" w:cs="Times New Roman"/>
        </w:rPr>
        <w:t>Я, ________________________________________________________________________,</w:t>
      </w:r>
    </w:p>
    <w:p w:rsidR="00830319" w:rsidRDefault="00830319" w:rsidP="0014271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проживающий(ая) по адресу __________________________________________________</w:t>
      </w:r>
    </w:p>
    <w:p w:rsidR="00830319" w:rsidRDefault="00830319" w:rsidP="0014271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паспорт _______________________, выданный «____» __________________________ г.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(серия, номер)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(дата выдачи)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___________________________________________________________________________,</w:t>
      </w:r>
    </w:p>
    <w:p w:rsidR="00830319" w:rsidRDefault="00830319" w:rsidP="0014271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и являясь законным представителем 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проживающего(ей) по адресу _________________________________________________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паспорт (свидетельство о рождении)________________, выданный "___" ___________ г.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__________________________________________________________________________,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на основании _______________________________________________________________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830319" w:rsidRDefault="00830319" w:rsidP="00142710">
      <w:pPr>
        <w:ind w:right="-142"/>
        <w:jc w:val="both"/>
      </w:pPr>
      <w:r>
        <w:rPr>
          <w:rFonts w:ascii="Times New Roman" w:hAnsi="Times New Roman" w:cs="Times New Roman"/>
        </w:rPr>
        <w:t xml:space="preserve"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17" w:history="1">
        <w:r>
          <w:rPr>
            <w:rStyle w:val="a5"/>
            <w:rFonts w:ascii="Times New Roman" w:hAnsi="Times New Roman" w:cs="Times New Roman"/>
            <w:color w:val="000000"/>
          </w:rPr>
          <w:t>законом</w:t>
        </w:r>
      </w:hyperlink>
      <w:r>
        <w:rPr>
          <w:rFonts w:ascii="Times New Roman" w:hAnsi="Times New Roman" w:cs="Times New Roman"/>
          <w:color w:val="000000"/>
        </w:rPr>
        <w:t xml:space="preserve"> от 27.07.2006 № 152-ФЗ «О персональных данных», в целях обращения за предоставлением муни</w:t>
      </w:r>
      <w:r>
        <w:rPr>
          <w:rFonts w:ascii="Times New Roman" w:hAnsi="Times New Roman" w:cs="Times New Roman"/>
        </w:rPr>
        <w:t>ципальной услуго</w:t>
      </w:r>
      <w:r w:rsidRPr="003B3D95">
        <w:rPr>
          <w:rFonts w:ascii="Times New Roman" w:hAnsi="Times New Roman" w:cs="Times New Roman"/>
        </w:rPr>
        <w:t>й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3B3D95">
        <w:rPr>
          <w:rFonts w:ascii="Times New Roman" w:hAnsi="Times New Roman" w:cs="Times New Roman"/>
        </w:rPr>
        <w:t>»:</w:t>
      </w:r>
    </w:p>
    <w:p w:rsidR="00830319" w:rsidRDefault="00830319" w:rsidP="00142710">
      <w:pPr>
        <w:ind w:right="-142" w:firstLine="540"/>
        <w:jc w:val="both"/>
      </w:pPr>
      <w:r>
        <w:rPr>
          <w:rFonts w:ascii="Times New Roman" w:hAnsi="Times New Roman" w:cs="Times New Roman"/>
          <w:bCs/>
        </w:rPr>
        <w:t>1) фамилия, имя, отчество (</w:t>
      </w:r>
      <w:r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>
        <w:rPr>
          <w:rFonts w:ascii="Times New Roman" w:hAnsi="Times New Roman" w:cs="Times New Roman"/>
          <w:bCs/>
        </w:rPr>
        <w:t>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2) дата и место рождения;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3) адрес регистрации и места жительства;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5) данные семейного положения;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6) фамилия, имя, отчество (</w:t>
      </w:r>
      <w:r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>
        <w:rPr>
          <w:rFonts w:ascii="Times New Roman" w:hAnsi="Times New Roman" w:cs="Times New Roman"/>
          <w:bCs/>
        </w:rPr>
        <w:t>) ребенка (детей);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7) данные документа(ов), удостоверяющего(их) личность ребенка (детей);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8) данные жилищного положения;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9) СНИЛС;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10) контактная информация.</w:t>
      </w:r>
    </w:p>
    <w:p w:rsidR="00830319" w:rsidRDefault="00830319" w:rsidP="00142710">
      <w:pPr>
        <w:ind w:firstLine="540"/>
        <w:jc w:val="both"/>
      </w:pPr>
      <w:r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830319" w:rsidRDefault="00830319" w:rsidP="007D2161">
      <w:pPr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830319" w:rsidRDefault="00830319" w:rsidP="00830319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  _________________________________   ______________________</w:t>
      </w:r>
    </w:p>
    <w:p w:rsidR="00830319" w:rsidRDefault="00830319" w:rsidP="00830319">
      <w:pPr>
        <w:spacing w:line="276" w:lineRule="auto"/>
        <w:jc w:val="both"/>
      </w:pPr>
      <w:bookmarkStart w:id="50" w:name="Приложение9"/>
      <w:bookmarkStart w:id="51" w:name="Приложение8"/>
      <w:bookmarkEnd w:id="50"/>
      <w:bookmarkEnd w:id="51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(подпись)                             (расшифровка подписи)                                      (дата подписи)</w:t>
      </w:r>
    </w:p>
    <w:p w:rsidR="00830319" w:rsidRDefault="00830319" w:rsidP="00830319">
      <w:pPr>
        <w:pStyle w:val="1d"/>
        <w:pageBreakBefore/>
        <w:spacing w:after="0"/>
        <w:ind w:firstLine="4820"/>
        <w:jc w:val="left"/>
        <w:rPr>
          <w:rFonts w:ascii="Times" w:hAnsi="Times" w:cs="Times"/>
          <w:lang w:eastAsia="ru-RU"/>
        </w:rPr>
      </w:pPr>
      <w:bookmarkStart w:id="52" w:name="__RefHeading___Toc88227572"/>
      <w:bookmarkEnd w:id="52"/>
      <w:r>
        <w:rPr>
          <w:rStyle w:val="12"/>
          <w:rFonts w:ascii="Times" w:hAnsi="Times" w:cs="Times"/>
        </w:rPr>
        <w:lastRenderedPageBreak/>
        <w:t>Приложение 6</w:t>
      </w:r>
    </w:p>
    <w:p w:rsidR="00E86C0E" w:rsidRDefault="00E86C0E" w:rsidP="00E86C0E">
      <w:pPr>
        <w:ind w:left="4820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pStyle w:val="af7"/>
        <w:rPr>
          <w:rFonts w:ascii="Times" w:hAnsi="Times" w:cs="Times"/>
        </w:rPr>
      </w:pPr>
    </w:p>
    <w:p w:rsidR="00830319" w:rsidRDefault="00830319" w:rsidP="00830319">
      <w:pPr>
        <w:pStyle w:val="af7"/>
        <w:outlineLvl w:val="1"/>
      </w:pPr>
      <w:bookmarkStart w:id="53" w:name="__RefHeading___Toc88227573"/>
      <w:bookmarkEnd w:id="53"/>
      <w:r>
        <w:rPr>
          <w:rStyle w:val="24"/>
          <w:rFonts w:ascii="Times" w:hAnsi="Times" w:cs="Times"/>
        </w:rPr>
        <w:t xml:space="preserve">Форма решения об отказе в приеме документов, </w:t>
      </w:r>
      <w:r>
        <w:rPr>
          <w:rStyle w:val="24"/>
          <w:rFonts w:ascii="Times" w:hAnsi="Times" w:cs="Times"/>
        </w:rPr>
        <w:br/>
        <w:t>необходимых для предоставления Муниципальной услуги</w:t>
      </w:r>
      <w:bookmarkStart w:id="54" w:name="_Hlk20901273"/>
      <w:bookmarkEnd w:id="54"/>
    </w:p>
    <w:p w:rsidR="00830319" w:rsidRDefault="00830319" w:rsidP="00830319">
      <w:pPr>
        <w:jc w:val="center"/>
      </w:pPr>
      <w:r>
        <w:rPr>
          <w:rFonts w:ascii="Times" w:hAnsi="Times" w:cs="Times"/>
        </w:rPr>
        <w:t>(Оформляется на официальном бланке Администрации)</w:t>
      </w:r>
    </w:p>
    <w:p w:rsidR="00830319" w:rsidRDefault="00830319" w:rsidP="00830319">
      <w:pPr>
        <w:ind w:left="5387"/>
        <w:jc w:val="both"/>
      </w:pPr>
      <w:r>
        <w:rPr>
          <w:rFonts w:ascii="Times" w:hAnsi="Times" w:cs="Times"/>
          <w:lang w:eastAsia="ru-RU"/>
        </w:rPr>
        <w:t>Кому: ____________________________________________________________________________</w:t>
      </w:r>
    </w:p>
    <w:p w:rsidR="00830319" w:rsidRDefault="00830319" w:rsidP="00830319">
      <w:pPr>
        <w:ind w:left="5387"/>
        <w:jc w:val="both"/>
      </w:pPr>
      <w:r>
        <w:rPr>
          <w:rFonts w:ascii="Times" w:hAnsi="Times" w:cs="Times"/>
          <w:sz w:val="20"/>
          <w:szCs w:val="20"/>
          <w:lang w:eastAsia="ru-RU"/>
        </w:rPr>
        <w:t xml:space="preserve">(фамилия, имя, отчество (последнее при наличии) Заявителя, представителя Заявителя) </w:t>
      </w:r>
    </w:p>
    <w:p w:rsidR="00830319" w:rsidRDefault="00830319" w:rsidP="00830319">
      <w:pPr>
        <w:jc w:val="center"/>
        <w:rPr>
          <w:rFonts w:ascii="Times" w:hAnsi="Times" w:cs="Times"/>
          <w:b/>
          <w:sz w:val="20"/>
          <w:szCs w:val="20"/>
          <w:lang w:eastAsia="ru-RU"/>
        </w:rPr>
      </w:pP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lang w:eastAsia="ru-RU"/>
        </w:rPr>
        <w:t xml:space="preserve">РЕШЕНИЕ </w:t>
      </w: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color w:val="000000"/>
          <w:lang w:eastAsia="ru-RU"/>
        </w:rPr>
        <w:t>Муниципальной услуги</w:t>
      </w:r>
      <w:r>
        <w:rPr>
          <w:rFonts w:ascii="Times" w:hAnsi="Times" w:cs="Times"/>
          <w:b/>
          <w:bCs/>
          <w:color w:val="000000"/>
          <w:shd w:val="clear" w:color="auto" w:fill="FFFFFF"/>
          <w:lang w:eastAsia="ru-RU"/>
        </w:rPr>
        <w:t xml:space="preserve"> </w:t>
      </w:r>
      <w:r>
        <w:rPr>
          <w:rFonts w:ascii="Times" w:eastAsia="PMingLiU" w:hAnsi="Times" w:cs="Times"/>
          <w:b/>
          <w:bCs/>
          <w:color w:val="000000"/>
          <w:shd w:val="clear" w:color="auto" w:fill="FFFFFF"/>
        </w:rPr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муниципального </w:t>
      </w:r>
    </w:p>
    <w:p w:rsidR="00830319" w:rsidRDefault="00830319" w:rsidP="00830319">
      <w:pPr>
        <w:jc w:val="center"/>
      </w:pP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>
        <w:rPr>
          <w:rFonts w:ascii="Times" w:eastAsia="PMingLiU" w:hAnsi="Times" w:cs="Times"/>
          <w:b/>
          <w:bCs/>
          <w:color w:val="000000"/>
          <w:shd w:val="clear" w:color="auto" w:fill="FFFFFF"/>
        </w:rPr>
        <w:t>»</w:t>
      </w:r>
    </w:p>
    <w:p w:rsidR="00830319" w:rsidRDefault="00830319" w:rsidP="00830319">
      <w:pPr>
        <w:tabs>
          <w:tab w:val="left" w:pos="1496"/>
        </w:tabs>
        <w:ind w:firstLine="709"/>
        <w:jc w:val="both"/>
        <w:rPr>
          <w:rFonts w:ascii="Times" w:hAnsi="Times" w:cs="Times"/>
          <w:color w:val="000000"/>
          <w:lang w:eastAsia="ru-RU"/>
        </w:rPr>
      </w:pP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eastAsia="Times New Roman" w:hAnsi="Times" w:cs="Times"/>
          <w:lang w:eastAsia="ru-RU"/>
        </w:rPr>
        <w:t>В соответствии с Административным</w:t>
      </w:r>
      <w:r>
        <w:rPr>
          <w:rFonts w:ascii="Times" w:eastAsia="Times New Roman" w:hAnsi="Times" w:cs="Times"/>
          <w:shd w:val="clear" w:color="auto" w:fill="FFFFFF"/>
          <w:lang w:eastAsia="ru-RU"/>
        </w:rPr>
        <w:t xml:space="preserve"> регламентов предоставления Муниципальной 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», утвержденного ______________________(указать реквизиты и наименование муниципального</w:t>
      </w:r>
      <w:r>
        <w:rPr>
          <w:rFonts w:ascii="Times" w:eastAsia="Times New Roman" w:hAnsi="Times" w:cs="Times"/>
          <w:lang w:eastAsia="ru-RU"/>
        </w:rPr>
        <w:t xml:space="preserve"> правового акта) Администрацией ____________ (</w:t>
      </w:r>
      <w:r>
        <w:rPr>
          <w:rFonts w:ascii="Times" w:eastAsia="Times New Roman" w:hAnsi="Times" w:cs="Times"/>
          <w:i/>
          <w:lang w:eastAsia="ru-RU"/>
        </w:rPr>
        <w:t>муниципального образования Московской области</w:t>
      </w:r>
      <w:r>
        <w:rPr>
          <w:rFonts w:ascii="Times" w:eastAsia="Times New Roman" w:hAnsi="Times" w:cs="Times"/>
          <w:lang w:eastAsia="ru-RU"/>
        </w:rPr>
        <w:t xml:space="preserve">) в приеме Запроса о предоставлении Муниципальной </w:t>
      </w:r>
      <w:r>
        <w:rPr>
          <w:rFonts w:ascii="Times" w:eastAsia="Times New Roman" w:hAnsi="Times" w:cs="Times"/>
          <w:shd w:val="clear" w:color="auto" w:fill="FFFFFF"/>
          <w:lang w:eastAsia="ru-RU"/>
        </w:rPr>
        <w:t>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 и докум</w:t>
      </w:r>
      <w:r>
        <w:rPr>
          <w:rFonts w:ascii="Times" w:eastAsia="Times New Roman" w:hAnsi="Times" w:cs="Times"/>
          <w:lang w:eastAsia="ru-RU"/>
        </w:rPr>
        <w:t>ентов, необходимых для предоставлении Муниципальной услуги, Вам отказано  по следующему основанию: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2264"/>
        <w:gridCol w:w="3241"/>
        <w:gridCol w:w="4538"/>
      </w:tblGrid>
      <w:tr w:rsidR="00830319" w:rsidTr="00651EED">
        <w:trPr>
          <w:trHeight w:val="8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pStyle w:val="111"/>
              <w:widowControl w:val="0"/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111"/>
              <w:widowControl w:val="0"/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Номер подпункт</w:t>
            </w:r>
            <w:r w:rsidR="00424C49">
              <w:rPr>
                <w:rStyle w:val="24"/>
                <w:rFonts w:ascii="Times" w:hAnsi="Times" w:cs="Times"/>
                <w:sz w:val="20"/>
                <w:szCs w:val="20"/>
              </w:rPr>
              <w:t>а</w:t>
            </w:r>
            <w:r>
              <w:rPr>
                <w:rStyle w:val="24"/>
                <w:rFonts w:ascii="Times" w:hAnsi="Times" w:cs="Times"/>
                <w:sz w:val="20"/>
                <w:szCs w:val="20"/>
              </w:rPr>
              <w:t xml:space="preserve">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af7"/>
              <w:widowControl w:val="0"/>
              <w:tabs>
                <w:tab w:val="left" w:pos="1496"/>
              </w:tabs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af7"/>
              <w:widowControl w:val="0"/>
              <w:tabs>
                <w:tab w:val="left" w:pos="1496"/>
              </w:tabs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830319" w:rsidTr="00651EED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pStyle w:val="111"/>
              <w:widowControl w:val="0"/>
              <w:snapToGrid w:val="0"/>
              <w:jc w:val="center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</w:tr>
    </w:tbl>
    <w:p w:rsidR="00830319" w:rsidRDefault="00830319" w:rsidP="00830319">
      <w:pPr>
        <w:tabs>
          <w:tab w:val="left" w:pos="1496"/>
        </w:tabs>
        <w:ind w:firstLine="709"/>
        <w:jc w:val="both"/>
        <w:rPr>
          <w:rFonts w:ascii="Times" w:hAnsi="Times" w:cs="Times"/>
          <w:lang w:eastAsia="ru-RU"/>
        </w:rPr>
      </w:pP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lang w:eastAsia="ru-RU"/>
        </w:rPr>
        <w:t>Дополнительно информируем:</w:t>
      </w: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sz w:val="16"/>
          <w:szCs w:val="16"/>
          <w:lang w:eastAsia="ru-RU"/>
        </w:rPr>
        <w:t>(</w:t>
      </w:r>
      <w:r>
        <w:rPr>
          <w:rFonts w:ascii="Times" w:hAnsi="Times" w:cs="Times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830319" w:rsidTr="00651EED">
        <w:tc>
          <w:tcPr>
            <w:tcW w:w="5377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830319" w:rsidRDefault="00830319" w:rsidP="00830319">
      <w:r>
        <w:rPr>
          <w:rFonts w:ascii="Times" w:eastAsia="Times" w:hAnsi="Times" w:cs="Times"/>
          <w:i/>
          <w:lang w:eastAsia="ru-RU"/>
        </w:rPr>
        <w:t xml:space="preserve">  </w:t>
      </w:r>
    </w:p>
    <w:p w:rsidR="00830319" w:rsidRDefault="00830319" w:rsidP="009A19D8">
      <w:pPr>
        <w:pStyle w:val="af6"/>
        <w:ind w:firstLine="0"/>
      </w:pPr>
      <w:r>
        <w:rPr>
          <w:rFonts w:ascii="Times" w:eastAsia="Calibri" w:hAnsi="Times" w:cs="Times"/>
          <w:sz w:val="24"/>
          <w:szCs w:val="24"/>
        </w:rPr>
        <w:t>«____» _______________20__</w:t>
      </w:r>
    </w:p>
    <w:p w:rsidR="00830319" w:rsidRDefault="00830319" w:rsidP="00830319">
      <w:pPr>
        <w:pStyle w:val="af6"/>
        <w:ind w:firstLine="0"/>
        <w:jc w:val="right"/>
        <w:rPr>
          <w:rFonts w:ascii="Times" w:eastAsia="Calibri" w:hAnsi="Times" w:cs="Times"/>
          <w:sz w:val="24"/>
          <w:szCs w:val="24"/>
        </w:rPr>
      </w:pPr>
    </w:p>
    <w:p w:rsidR="00830319" w:rsidRDefault="00830319" w:rsidP="00830319">
      <w:pPr>
        <w:pStyle w:val="af6"/>
        <w:ind w:firstLine="0"/>
        <w:jc w:val="right"/>
        <w:rPr>
          <w:rFonts w:ascii="Times" w:eastAsia="Calibri" w:hAnsi="Times" w:cs="Times"/>
          <w:sz w:val="24"/>
          <w:szCs w:val="24"/>
        </w:rPr>
      </w:pPr>
    </w:p>
    <w:p w:rsidR="00A322C5" w:rsidRDefault="00A322C5" w:rsidP="00830319">
      <w:pPr>
        <w:pStyle w:val="af6"/>
        <w:ind w:left="4820" w:firstLine="0"/>
        <w:rPr>
          <w:rFonts w:ascii="Times" w:eastAsia="Calibri" w:hAnsi="Times" w:cs="Times"/>
          <w:sz w:val="24"/>
          <w:szCs w:val="24"/>
        </w:rPr>
      </w:pPr>
      <w:r>
        <w:rPr>
          <w:rFonts w:ascii="Times" w:eastAsia="Calibri" w:hAnsi="Times" w:cs="Times"/>
          <w:sz w:val="24"/>
          <w:szCs w:val="24"/>
        </w:rPr>
        <w:br w:type="page"/>
      </w:r>
    </w:p>
    <w:p w:rsidR="00A322C5" w:rsidRDefault="00A322C5" w:rsidP="00830319">
      <w:pPr>
        <w:pStyle w:val="af6"/>
        <w:ind w:left="4820" w:firstLine="0"/>
        <w:rPr>
          <w:rFonts w:ascii="Times" w:eastAsia="Calibri" w:hAnsi="Times" w:cs="Times"/>
          <w:sz w:val="24"/>
          <w:szCs w:val="24"/>
        </w:rPr>
        <w:sectPr w:rsidR="00A322C5" w:rsidSect="005D681F">
          <w:pgSz w:w="11906" w:h="16838"/>
          <w:pgMar w:top="425" w:right="566" w:bottom="993" w:left="1134" w:header="720" w:footer="720" w:gutter="0"/>
          <w:cols w:space="720"/>
          <w:docGrid w:linePitch="326"/>
        </w:sectPr>
      </w:pPr>
    </w:p>
    <w:p w:rsidR="00830319" w:rsidRDefault="00830319" w:rsidP="00E86C0E">
      <w:pPr>
        <w:pageBreakBefore/>
        <w:ind w:left="8496" w:firstLine="708"/>
      </w:pPr>
      <w:r w:rsidRPr="003B3D95">
        <w:rPr>
          <w:rFonts w:ascii="Times" w:eastAsia="Times New Roman" w:hAnsi="Times" w:cs="Times"/>
          <w:b/>
          <w:bCs/>
          <w:color w:val="000000"/>
          <w:lang w:eastAsia="ru-RU"/>
        </w:rPr>
        <w:lastRenderedPageBreak/>
        <w:t>Приложение 7</w:t>
      </w:r>
    </w:p>
    <w:p w:rsidR="00E86C0E" w:rsidRDefault="00E86C0E" w:rsidP="00E86C0E">
      <w:pPr>
        <w:ind w:left="9204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pStyle w:val="1-"/>
        <w:outlineLvl w:val="1"/>
        <w:rPr>
          <w:rFonts w:ascii="Times" w:hAnsi="Times" w:cs="Times"/>
          <w:color w:val="000000"/>
        </w:rPr>
      </w:pPr>
    </w:p>
    <w:p w:rsidR="00830319" w:rsidRDefault="00830319" w:rsidP="00830319">
      <w:pPr>
        <w:pStyle w:val="1-"/>
        <w:outlineLvl w:val="1"/>
      </w:pPr>
      <w:bookmarkStart w:id="55" w:name="__RefHeading___Toc91253284"/>
      <w:bookmarkEnd w:id="55"/>
      <w:r>
        <w:rPr>
          <w:rFonts w:ascii="Times" w:hAnsi="Times" w:cs="Times"/>
          <w:color w:val="000000"/>
        </w:rPr>
        <w:t xml:space="preserve">Требования к представлению документов (категорий документов), </w:t>
      </w:r>
      <w:r>
        <w:rPr>
          <w:rFonts w:ascii="Times" w:hAnsi="Times" w:cs="Times"/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982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4"/>
        <w:gridCol w:w="3120"/>
        <w:gridCol w:w="2695"/>
        <w:gridCol w:w="2553"/>
        <w:gridCol w:w="4540"/>
      </w:tblGrid>
      <w:tr w:rsidR="00830319" w:rsidTr="00107AF2">
        <w:trPr>
          <w:trHeight w:val="14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 w:rsidRPr="003B3D95"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 w:rsidRPr="003B3D95">
              <w:rPr>
                <w:rFonts w:ascii="Times" w:hAnsi="Times" w:cs="Times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830319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ind w:firstLine="709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830319" w:rsidRPr="003B3D95" w:rsidTr="00107AF2">
        <w:trPr>
          <w:trHeight w:val="145"/>
        </w:trPr>
        <w:tc>
          <w:tcPr>
            <w:tcW w:w="5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aff"/>
              <w:widowControl w:val="0"/>
              <w:jc w:val="both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jc w:val="both"/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jc w:val="both"/>
            </w:pP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830319" w:rsidRDefault="00830319" w:rsidP="00DC4D7C">
            <w:pPr>
              <w:widowControl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в </w:t>
            </w:r>
            <w:bookmarkStart w:id="56" w:name="_Hlk27399203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ЕСИА</w:t>
            </w:r>
            <w:bookmarkEnd w:id="56"/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57" w:name="_Hlk273992031111"/>
            <w:bookmarkEnd w:id="57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58" w:name="_Hlk2739920311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8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aff"/>
              <w:widowControl w:val="0"/>
              <w:snapToGrid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59" w:name="_Hlk27399203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9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0" w:name="_Hlk273992031165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0"/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830319" w:rsidRDefault="00830319" w:rsidP="00DC4D7C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  <w:ind w:firstLine="709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1" w:name="_Hlk273992031164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2" w:name="_Hlk27399203116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2"/>
          </w:p>
        </w:tc>
        <w:tc>
          <w:tcPr>
            <w:tcW w:w="4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в </w:t>
            </w:r>
            <w:bookmarkStart w:id="63" w:name="_Hlk27399203112"/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63"/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64" w:name="_Hlk2739920311111"/>
            <w:bookmarkEnd w:id="64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5" w:name="_Hlk27399203111111"/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5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</w:t>
            </w:r>
            <w:r w:rsidRPr="003B3D95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Документ,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подтверждающий полномочия представителя Заявителя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Оформленная в соответствии с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законодательством Российской Федерации доверенность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оригинал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6" w:name="_Hlk27399203116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электронный образ документа</w:t>
            </w:r>
            <w:bookmarkEnd w:id="66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 xml:space="preserve">Предоставляется копия документа, заверенная </w:t>
            </w: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7" w:name="_Hlk273992031168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8" w:name="_Hlk273992031168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8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</w:pP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</w:t>
            </w: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Разрешение территориальных структурных подразделений Министерства социального развития Московской области на </w:t>
            </w: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9" w:name="_Hlk27399203116822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  <w:bookmarkStart w:id="70" w:name="_Hlk2739920311682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0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Расчет долей (в случае, если жилое помещение является коммунальной)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tabs>
                <w:tab w:val="left" w:pos="1701"/>
              </w:tabs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Расчет долей (в случае, если жилое помещение является коммунальной)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07AF2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F2" w:rsidRPr="00107AF2" w:rsidRDefault="00107AF2" w:rsidP="00DC4D7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107AF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Для приватизации служебного жилого помещения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(дополнительно)</w:t>
            </w:r>
            <w:r w:rsidRPr="00107AF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584CCC" w:rsidTr="00107AF2">
        <w:trPr>
          <w:trHeight w:val="3547"/>
        </w:trPr>
        <w:tc>
          <w:tcPr>
            <w:tcW w:w="2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Копию трудового договора (контракта) и копию трудовой книжки, заверенные </w:t>
            </w:r>
          </w:p>
          <w:p w:rsidR="00584CCC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 отделе кадров по месту работы, копии иных документов, подтверждающих стаж муниципальной службы, а также работы в муниципальных учреждениях, предприятиях Сергиево-Посадского городского округа Московской области.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041496" w:rsidRDefault="00584CCC" w:rsidP="00DC4D7C">
            <w:pPr>
              <w:widowControl w:val="0"/>
              <w:jc w:val="both"/>
              <w:rPr>
                <w:rFonts w:asciiTheme="minorHAnsi" w:hAnsiTheme="minorHAnsi" w:cs="Times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501AC">
              <w:rPr>
                <w:rFonts w:asciiTheme="minorHAnsi" w:hAnsiTheme="minorHAnsi" w:cs="Times"/>
                <w:sz w:val="20"/>
                <w:szCs w:val="20"/>
                <w:shd w:val="clear" w:color="auto" w:fill="FFFFFF"/>
                <w:lang w:eastAsia="ru-RU"/>
              </w:rPr>
              <w:t>Трудовой договор (контракт), трудовая книжка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заверенная копия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</w:tr>
      <w:tr w:rsidR="00584CCC" w:rsidTr="00DC4D7C">
        <w:trPr>
          <w:trHeight w:val="2443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Копию договора найма служебного жилого помещения (в случае отсутствия в распоряжении уполномоченного органа).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</w:tr>
      <w:tr w:rsidR="00584CCC" w:rsidTr="00107AF2">
        <w:trPr>
          <w:trHeight w:val="1410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Архивную копию решения о предоставлении данного жилого помещения (в случае отсутствия в распоряжении уполномоченного органа).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Решение о предоставлении служебного жилого помещения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376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Копии документов, подтверждающих наличие у гражданина </w:t>
            </w: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Федерации».</w:t>
            </w:r>
            <w:r w:rsidR="00107AF2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07AF2" w:rsidRPr="00D51E49" w:rsidRDefault="00107AF2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Удостоверение о наличии звания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F2" w:rsidRDefault="00107AF2" w:rsidP="00DC4D7C">
            <w:pPr>
              <w:snapToGri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830319" w:rsidRDefault="00830319" w:rsidP="00DC4D7C">
            <w:pPr>
              <w:snapToGrid w:val="0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1" w:name="_Hlk27399203116822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2" w:name="_Hlk27399203116822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2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3" w:name="_Hlk27399203116822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3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Документы о перемени имени Заявителя и иных граждан, участвующих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Свидетельство о перемени имени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4" w:name="_Hlk27399203116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4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5" w:name="_Hlk2739920311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80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6" w:name="_Hlk27399203116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69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7" w:name="_Hlk27399203116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69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8" w:name="_Hlk27399203116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8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80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9" w:name="_Hlk273992031161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9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161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0" w:name="_Hlk273992031163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0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802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1" w:name="_Hlk27399203116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393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2" w:name="_Hlk2739920311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164"/>
        </w:trPr>
        <w:tc>
          <w:tcPr>
            <w:tcW w:w="2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3" w:name="_Hlk27399203116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830319" w:rsidRDefault="00830319" w:rsidP="00830319">
      <w:pPr>
        <w:pStyle w:val="1-"/>
        <w:outlineLvl w:val="1"/>
        <w:rPr>
          <w:rFonts w:ascii="Times" w:hAnsi="Times" w:cs="Times"/>
          <w:sz w:val="20"/>
          <w:szCs w:val="2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  <w:bookmarkStart w:id="84" w:name="__RefHeading___Toc88227574"/>
      <w:bookmarkEnd w:id="84"/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584CCC">
      <w:pPr>
        <w:pStyle w:val="2-"/>
        <w:rPr>
          <w:lang w:bidi="hi-IN"/>
        </w:rPr>
      </w:pPr>
    </w:p>
    <w:p w:rsidR="00584CCC" w:rsidRPr="00584CCC" w:rsidRDefault="00584CCC" w:rsidP="00584CCC">
      <w:pPr>
        <w:pStyle w:val="2-"/>
        <w:rPr>
          <w:lang w:bidi="hi-IN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830319" w:rsidRDefault="00830319" w:rsidP="00E86C0E">
      <w:pPr>
        <w:pStyle w:val="1d"/>
        <w:spacing w:after="0"/>
        <w:ind w:left="9204" w:firstLine="708"/>
        <w:jc w:val="left"/>
      </w:pPr>
      <w:r>
        <w:rPr>
          <w:rStyle w:val="12"/>
          <w:rFonts w:ascii="Times" w:hAnsi="Times" w:cs="Times"/>
          <w:color w:val="000000"/>
        </w:rPr>
        <w:lastRenderedPageBreak/>
        <w:t>Приложение 8</w:t>
      </w:r>
    </w:p>
    <w:p w:rsidR="00E86C0E" w:rsidRDefault="00E86C0E" w:rsidP="00E86C0E">
      <w:pPr>
        <w:ind w:left="9912"/>
      </w:pPr>
      <w:r>
        <w:rPr>
          <w:rFonts w:ascii="Times" w:eastAsia="Times New Roman" w:hAnsi="Times" w:cs="Times"/>
          <w:lang w:eastAsia="ru-RU"/>
        </w:rPr>
        <w:t>к Административному регламенту предоставления муниципальной услуги «Приватизация жилых помещений муниципального жилищного фонда»</w:t>
      </w:r>
    </w:p>
    <w:p w:rsidR="00830319" w:rsidRDefault="00830319" w:rsidP="00830319">
      <w:pPr>
        <w:pStyle w:val="2"/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 xml:space="preserve">Описание административных действий (процедур) </w:t>
      </w:r>
      <w:r>
        <w:rPr>
          <w:rFonts w:ascii="Times" w:hAnsi="Times" w:cs="Times"/>
          <w:i w:val="0"/>
          <w:iCs w:val="0"/>
          <w:color w:val="1C1C1C"/>
          <w:sz w:val="24"/>
          <w:szCs w:val="24"/>
        </w:rPr>
        <w:t>предоставления Муниципальной услуги</w:t>
      </w:r>
      <w:r>
        <w:rPr>
          <w:rFonts w:ascii="Times" w:hAnsi="Times" w:cs="Times"/>
          <w:b w:val="0"/>
          <w:i w:val="0"/>
          <w:iCs w:val="0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3141"/>
        <w:gridCol w:w="3141"/>
        <w:gridCol w:w="2790"/>
        <w:gridCol w:w="3544"/>
      </w:tblGrid>
      <w:tr w:rsidR="00830319" w:rsidRPr="00DC4D7C" w:rsidTr="00A501AC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Прием Запроса и документов и (или) информации,</w:t>
            </w:r>
          </w:p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необходимых для предоставления Муниципальной услуги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Место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 административного действия (процедуры)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1 (Один)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Запрос оформляется в соответствии с </w:t>
            </w:r>
            <w:r w:rsidR="00424C4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риложением 4 к Административному регламенту.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К Запросу прилагаются документы, указа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нные в подпунктах 8.1.1. - 8.1.10 пункта 8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.1 Административного регламента.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Заявителем по собственной инициативе могут быть представлены документы, у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казанные в подпунктах 8.2.1-8.2.1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8.2 Административного регл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(представителем Заявителя)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830319" w:rsidRPr="00DC4D7C" w:rsidRDefault="00830319" w:rsidP="00651EE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- посредством РПГУ;</w:t>
            </w:r>
          </w:p>
          <w:p w:rsidR="00830319" w:rsidRPr="00DC4D7C" w:rsidRDefault="00830319" w:rsidP="00651EE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При подаче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Запроса посредством РПГУ Заявитель авторизуется на РПГУ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посредством подтвержденной учетной записи в ЕСИА.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Должнос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следующего за днем поступления Запроса, направляется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Заявителю в Личный кабинет на РПГУ,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>от него документов.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случае, если такие основания отсу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Результатом административного действия (процедуры) является регистрация З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апроса или направление (выдача) Заявителю 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(представителю Заявителя)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решения о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б отказе в приеме документов, необходимых для предоставления Муниципальной услуги.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административного действия фиксируется на РПГУ, в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УГД МО</w:t>
            </w: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Тот же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Межведомственные информационные Запросы направляются в: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Главное управление Министерства внутренних дел России по Московской 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 (ГУ МВД России по Московской области) или его территориальные подразделения: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Федеральную службу государственной регистрации, кадастра и картографии (Росреестр):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Федеральную налоговую службу (ФНС России):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перемене имени.</w:t>
            </w:r>
          </w:p>
          <w:p w:rsidR="00830319" w:rsidRPr="00DC4D7C" w:rsidRDefault="00830319" w:rsidP="00651EED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00"/>
                <w:lang w:eastAsia="en-US" w:bidi="ar-SA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Администрации и со сторонними организациями.</w:t>
            </w:r>
            <w:r w:rsidRPr="00DC4D7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Запросы направляются в:</w:t>
            </w:r>
          </w:p>
          <w:p w:rsidR="00830319" w:rsidRPr="00DC4D7C" w:rsidRDefault="00830319" w:rsidP="0065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Архив муниципального образования: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указываются 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830319" w:rsidRPr="00DC4D7C" w:rsidRDefault="00830319" w:rsidP="00651EED">
            <w:pPr>
              <w:pStyle w:val="11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</w:rPr>
              <w:t>2. МФЦ: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830319" w:rsidRPr="00DC4D7C" w:rsidRDefault="00830319" w:rsidP="00651EED">
            <w:pPr>
              <w:pStyle w:val="11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</w:rPr>
              <w:t>3. Управляющую организацию, обслуживающую муниципальный жилищный фонд: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830319" w:rsidRPr="00DC4D7C" w:rsidRDefault="00830319" w:rsidP="00651EED">
            <w:pPr>
              <w:pStyle w:val="110"/>
              <w:widowControl w:val="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«МосОблЕИРЦ») и его подразделения: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запрашивается информация о  наличии/отсутствии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Московской области </w:t>
            </w: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«Московское областное бюро технической инвентаризации» (ГБУ Московской области «МОБТИ»):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более 5 (Пяти) рабочих дней</w:t>
            </w:r>
            <w:r w:rsidRPr="00DC4D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поступления ответа на межведомственные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запросы.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получение ответа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br/>
              <w:t>на межведомственный информационный запрос.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отсутствия или наличия оснований для отказа в предоставлении Муниципальной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 (Двадцать) рабочих дней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или наличие основания для отказа в предоставлении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Должностное лицо, муниципальный служащий, работник Администрации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</w:t>
            </w:r>
            <w:r w:rsidR="00424C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едоставлении по форме согласно П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риложению 2 к Административному регламенту.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</w:t>
            </w:r>
            <w:r w:rsidR="00424C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льной услуги по форме согласно П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риложению 1 к Административному регламенту.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830319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  <w:p w:rsidR="006F0FE9" w:rsidRPr="00DC4D7C" w:rsidRDefault="006F0FE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предоставлении Муниципальной услуги или об отказе в ее предоставлении с использованием усиленной квалифицированной электронной</w:t>
            </w:r>
            <w:r w:rsid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</w:t>
            </w:r>
            <w:r w:rsid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Решен</w:t>
            </w:r>
            <w:r w:rsidR="00F262AE">
              <w:rPr>
                <w:rFonts w:ascii="Times New Roman" w:hAnsi="Times New Roman" w:cs="Times New Roman"/>
                <w:sz w:val="20"/>
                <w:szCs w:val="20"/>
              </w:rPr>
              <w:t xml:space="preserve">ие о предоставлении (об отказе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в предоставлении) Муниципальной услуги принимается в срок не более 28 (Двадцати восьми) рабочих дней, исчисляемый с даты получения Администрацией всех сведений, необходимых для принятия решения.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или об отказе в ее предоставлении.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 в УГД МО</w:t>
            </w: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830319" w:rsidRPr="00DC4D7C" w:rsidTr="006F0FE9">
        <w:trPr>
          <w:trHeight w:val="5192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Администрация/УГД МО/РПГУ/ Модуль МФЦ ЕИС ОУ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DC4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посредством РПГУ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1 (Один)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МО, Личном кабинете на РПГУ.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</w:t>
            </w:r>
            <w:r w:rsid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C4D7C"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>Администрации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</w:t>
            </w: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6F0FE9" w:rsidRPr="00DC4D7C" w:rsidRDefault="00830319" w:rsidP="006F0FE9">
            <w:pPr>
              <w:pStyle w:val="111"/>
              <w:widowControl w:val="0"/>
              <w:spacing w:line="276" w:lineRule="auto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случае неистребования Заявителем Договора в Администрации в течение 30 (Тридцати) календарных дней с даты окончания срока предоставления Муниципальной услуги</w:t>
            </w:r>
            <w:r w:rsidR="00F262AE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4D7C">
              <w:rPr>
                <w:rFonts w:eastAsia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F262AE">
              <w:rPr>
                <w:rFonts w:eastAsia="Times New Roman"/>
                <w:bCs/>
                <w:iCs/>
                <w:sz w:val="20"/>
                <w:szCs w:val="20"/>
                <w:shd w:val="clear" w:color="auto" w:fill="FFFFFF"/>
              </w:rPr>
              <w:t>Администрация осуществляет хранение документов</w:t>
            </w:r>
            <w:r w:rsidRPr="00F262AE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0319" w:rsidRPr="00DC4D7C" w:rsidTr="006F0FE9">
        <w:trPr>
          <w:trHeight w:val="7319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262AE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Администрации: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Заявитель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(представитель Заявителя)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уведомляется  о готовности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к выдаче результата в Администрации,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о направлении результата Муниципальной услуги почтовым отправлением, по электронной почте.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1 (Одного) рабочего дня, исчисляемого со дня принятия решения о предоставлении Муниципальной услуги,   Заявителю (представителю Заявителя) выдается или направляется результат предоставления Муниципальной услуги.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лицо, муниципальный с</w:t>
            </w:r>
            <w:r w:rsidR="00E40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лужащий, работник Администрации: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Уведомление Заявителя (представителя Заявителя)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</w:t>
            </w:r>
            <w:r w:rsidR="00E40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за получением результата предоставления Муниципальной услуги обращается представитель Заявителя). 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муниципальный служащий, работник Администрации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 (Одном) экземпляре,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830319" w:rsidRPr="00DC4D7C" w:rsidRDefault="00830319" w:rsidP="00FE0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Результат фиксируется в УГД МО.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830319" w:rsidRPr="00DC4D7C" w:rsidRDefault="00830319" w:rsidP="00E4035E">
            <w:pPr>
              <w:pStyle w:val="111"/>
              <w:widowControl w:val="0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В случае неистребования Заявителем Договора в Администрации в течение 30 (Тридцати) календарных дней с даты окончания срока предоставления Муниципальной услуги</w:t>
            </w:r>
            <w:r w:rsidR="00E4035E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C4D7C">
              <w:rPr>
                <w:rFonts w:eastAsia="Times New Roman"/>
                <w:bCs/>
                <w:i/>
                <w:iCs/>
                <w:color w:val="FF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E4035E">
              <w:rPr>
                <w:rFonts w:eastAsia="Times New Roman"/>
                <w:bCs/>
                <w:iCs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Администрация осуществляет хранение документов</w:t>
            </w:r>
            <w:r w:rsidRPr="00E4035E">
              <w:rPr>
                <w:rFonts w:eastAsia="Times New Roman"/>
                <w:bCs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.</w:t>
            </w:r>
          </w:p>
        </w:tc>
      </w:tr>
      <w:bookmarkEnd w:id="26"/>
    </w:tbl>
    <w:p w:rsidR="00725024" w:rsidRDefault="00725024"/>
    <w:sectPr w:rsidR="00725024" w:rsidSect="009F1B72">
      <w:pgSz w:w="16838" w:h="11906" w:orient="landscape"/>
      <w:pgMar w:top="851" w:right="425" w:bottom="0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BB" w:rsidRDefault="006865BB" w:rsidP="00830319">
      <w:r>
        <w:separator/>
      </w:r>
    </w:p>
  </w:endnote>
  <w:endnote w:type="continuationSeparator" w:id="0">
    <w:p w:rsidR="006865BB" w:rsidRDefault="006865BB" w:rsidP="008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charset w:val="01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92468"/>
      <w:docPartObj>
        <w:docPartGallery w:val="Page Numbers (Bottom of Page)"/>
        <w:docPartUnique/>
      </w:docPartObj>
    </w:sdtPr>
    <w:sdtEndPr/>
    <w:sdtContent>
      <w:p w:rsidR="00C76925" w:rsidRDefault="00C7692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5A">
          <w:rPr>
            <w:noProof/>
          </w:rPr>
          <w:t>17</w:t>
        </w:r>
        <w:r>
          <w:fldChar w:fldCharType="end"/>
        </w:r>
      </w:p>
    </w:sdtContent>
  </w:sdt>
  <w:p w:rsidR="00C76925" w:rsidRDefault="00C76925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C769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315965"/>
      <w:docPartObj>
        <w:docPartGallery w:val="Page Numbers (Bottom of Page)"/>
        <w:docPartUnique/>
      </w:docPartObj>
    </w:sdtPr>
    <w:sdtEndPr/>
    <w:sdtContent>
      <w:p w:rsidR="00C76925" w:rsidRDefault="00C7692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5A">
          <w:rPr>
            <w:noProof/>
          </w:rPr>
          <w:t>20</w:t>
        </w:r>
        <w:r>
          <w:fldChar w:fldCharType="end"/>
        </w:r>
      </w:p>
    </w:sdtContent>
  </w:sdt>
  <w:p w:rsidR="00C76925" w:rsidRDefault="00C76925" w:rsidP="004B77E7">
    <w:pPr>
      <w:pStyle w:val="af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C769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BB" w:rsidRDefault="006865BB" w:rsidP="00830319">
      <w:r>
        <w:separator/>
      </w:r>
    </w:p>
  </w:footnote>
  <w:footnote w:type="continuationSeparator" w:id="0">
    <w:p w:rsidR="006865BB" w:rsidRDefault="006865BB" w:rsidP="00830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C769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C76925">
    <w:pPr>
      <w:pStyle w:val="af9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C76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9"/>
    <w:rsid w:val="00007415"/>
    <w:rsid w:val="000278EA"/>
    <w:rsid w:val="00041496"/>
    <w:rsid w:val="00056E88"/>
    <w:rsid w:val="00090306"/>
    <w:rsid w:val="000B68E8"/>
    <w:rsid w:val="000E22DB"/>
    <w:rsid w:val="00107AF2"/>
    <w:rsid w:val="00125FC9"/>
    <w:rsid w:val="00142710"/>
    <w:rsid w:val="00202AF3"/>
    <w:rsid w:val="00212DC4"/>
    <w:rsid w:val="002144B8"/>
    <w:rsid w:val="002570AB"/>
    <w:rsid w:val="00306021"/>
    <w:rsid w:val="00330DEF"/>
    <w:rsid w:val="00375392"/>
    <w:rsid w:val="00381D8E"/>
    <w:rsid w:val="003B7855"/>
    <w:rsid w:val="003F777F"/>
    <w:rsid w:val="00424C49"/>
    <w:rsid w:val="004B77E7"/>
    <w:rsid w:val="004E3176"/>
    <w:rsid w:val="004F46DB"/>
    <w:rsid w:val="00532F2D"/>
    <w:rsid w:val="00541252"/>
    <w:rsid w:val="0056095A"/>
    <w:rsid w:val="00566FB7"/>
    <w:rsid w:val="00577372"/>
    <w:rsid w:val="00584CCC"/>
    <w:rsid w:val="005D681F"/>
    <w:rsid w:val="005D7068"/>
    <w:rsid w:val="006500BC"/>
    <w:rsid w:val="00651EED"/>
    <w:rsid w:val="006602E3"/>
    <w:rsid w:val="00666DD8"/>
    <w:rsid w:val="006865BB"/>
    <w:rsid w:val="006A2DC2"/>
    <w:rsid w:val="006A36A1"/>
    <w:rsid w:val="006F0FE9"/>
    <w:rsid w:val="00725024"/>
    <w:rsid w:val="007264A4"/>
    <w:rsid w:val="00742F6B"/>
    <w:rsid w:val="007616F2"/>
    <w:rsid w:val="007901F7"/>
    <w:rsid w:val="007C2EE5"/>
    <w:rsid w:val="007D2161"/>
    <w:rsid w:val="00830319"/>
    <w:rsid w:val="00841F13"/>
    <w:rsid w:val="008817A4"/>
    <w:rsid w:val="00882E44"/>
    <w:rsid w:val="008B471A"/>
    <w:rsid w:val="00903F38"/>
    <w:rsid w:val="00963B15"/>
    <w:rsid w:val="009715DA"/>
    <w:rsid w:val="009844A7"/>
    <w:rsid w:val="009A04E6"/>
    <w:rsid w:val="009A19D8"/>
    <w:rsid w:val="009F1B72"/>
    <w:rsid w:val="00A21EC7"/>
    <w:rsid w:val="00A322C5"/>
    <w:rsid w:val="00A45E58"/>
    <w:rsid w:val="00A501AC"/>
    <w:rsid w:val="00AC431B"/>
    <w:rsid w:val="00AE41A4"/>
    <w:rsid w:val="00B30AC7"/>
    <w:rsid w:val="00BE208A"/>
    <w:rsid w:val="00C7328F"/>
    <w:rsid w:val="00C76925"/>
    <w:rsid w:val="00D51E49"/>
    <w:rsid w:val="00D92089"/>
    <w:rsid w:val="00DC4D7C"/>
    <w:rsid w:val="00E4035E"/>
    <w:rsid w:val="00E86C0E"/>
    <w:rsid w:val="00EC139E"/>
    <w:rsid w:val="00F1234D"/>
    <w:rsid w:val="00F262AE"/>
    <w:rsid w:val="00F80421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07149-2070-42AE-B0D0-28B224E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19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0319"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830319"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1"/>
    <w:link w:val="40"/>
    <w:qFormat/>
    <w:rsid w:val="00830319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30319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2"/>
    <w:link w:val="2"/>
    <w:rsid w:val="00830319"/>
    <w:rPr>
      <w:rFonts w:ascii="Arial" w:eastAsia="Times New Roman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830319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830319"/>
  </w:style>
  <w:style w:type="character" w:customStyle="1" w:styleId="WW8Num1z1">
    <w:name w:val="WW8Num1z1"/>
    <w:rsid w:val="00830319"/>
  </w:style>
  <w:style w:type="character" w:customStyle="1" w:styleId="WW8Num1z2">
    <w:name w:val="WW8Num1z2"/>
    <w:rsid w:val="00830319"/>
  </w:style>
  <w:style w:type="character" w:customStyle="1" w:styleId="WW8Num1z3">
    <w:name w:val="WW8Num1z3"/>
    <w:rsid w:val="00830319"/>
  </w:style>
  <w:style w:type="character" w:customStyle="1" w:styleId="WW8Num1z4">
    <w:name w:val="WW8Num1z4"/>
    <w:rsid w:val="00830319"/>
  </w:style>
  <w:style w:type="character" w:customStyle="1" w:styleId="WW8Num1z5">
    <w:name w:val="WW8Num1z5"/>
    <w:rsid w:val="00830319"/>
  </w:style>
  <w:style w:type="character" w:customStyle="1" w:styleId="WW8Num1z6">
    <w:name w:val="WW8Num1z6"/>
    <w:rsid w:val="00830319"/>
  </w:style>
  <w:style w:type="character" w:customStyle="1" w:styleId="WW8Num1z7">
    <w:name w:val="WW8Num1z7"/>
    <w:rsid w:val="00830319"/>
  </w:style>
  <w:style w:type="character" w:customStyle="1" w:styleId="WW8Num1z8">
    <w:name w:val="WW8Num1z8"/>
    <w:rsid w:val="00830319"/>
  </w:style>
  <w:style w:type="character" w:customStyle="1" w:styleId="WW8Num2z0">
    <w:name w:val="WW8Num2z0"/>
    <w:rsid w:val="00830319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830319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830319"/>
    <w:rPr>
      <w:b/>
      <w:sz w:val="22"/>
      <w:szCs w:val="24"/>
    </w:rPr>
  </w:style>
  <w:style w:type="character" w:customStyle="1" w:styleId="WW8Num2z3">
    <w:name w:val="WW8Num2z3"/>
    <w:rsid w:val="00830319"/>
  </w:style>
  <w:style w:type="character" w:customStyle="1" w:styleId="WW8Num2z4">
    <w:name w:val="WW8Num2z4"/>
    <w:rsid w:val="00830319"/>
  </w:style>
  <w:style w:type="character" w:customStyle="1" w:styleId="WW8Num2z5">
    <w:name w:val="WW8Num2z5"/>
    <w:rsid w:val="00830319"/>
  </w:style>
  <w:style w:type="character" w:customStyle="1" w:styleId="WW8Num2z6">
    <w:name w:val="WW8Num2z6"/>
    <w:rsid w:val="00830319"/>
  </w:style>
  <w:style w:type="character" w:customStyle="1" w:styleId="WW8Num2z7">
    <w:name w:val="WW8Num2z7"/>
    <w:rsid w:val="00830319"/>
  </w:style>
  <w:style w:type="character" w:customStyle="1" w:styleId="WW8Num2z8">
    <w:name w:val="WW8Num2z8"/>
    <w:rsid w:val="00830319"/>
  </w:style>
  <w:style w:type="character" w:customStyle="1" w:styleId="WW8Num3z0">
    <w:name w:val="WW8Num3z0"/>
    <w:rsid w:val="00830319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830319"/>
  </w:style>
  <w:style w:type="character" w:customStyle="1" w:styleId="WW8Num3z3">
    <w:name w:val="WW8Num3z3"/>
    <w:rsid w:val="00830319"/>
  </w:style>
  <w:style w:type="character" w:customStyle="1" w:styleId="WW8Num3z4">
    <w:name w:val="WW8Num3z4"/>
    <w:rsid w:val="00830319"/>
  </w:style>
  <w:style w:type="character" w:customStyle="1" w:styleId="WW8Num3z5">
    <w:name w:val="WW8Num3z5"/>
    <w:rsid w:val="00830319"/>
  </w:style>
  <w:style w:type="character" w:customStyle="1" w:styleId="WW8Num3z6">
    <w:name w:val="WW8Num3z6"/>
    <w:rsid w:val="00830319"/>
  </w:style>
  <w:style w:type="character" w:customStyle="1" w:styleId="WW8Num3z7">
    <w:name w:val="WW8Num3z7"/>
    <w:rsid w:val="00830319"/>
  </w:style>
  <w:style w:type="character" w:customStyle="1" w:styleId="WW8Num3z8">
    <w:name w:val="WW8Num3z8"/>
    <w:rsid w:val="00830319"/>
  </w:style>
  <w:style w:type="character" w:customStyle="1" w:styleId="WW8Num4z0">
    <w:name w:val="WW8Num4z0"/>
    <w:rsid w:val="00830319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830319"/>
    <w:rPr>
      <w:rFonts w:ascii="Courier New" w:hAnsi="Courier New" w:cs="Courier New"/>
    </w:rPr>
  </w:style>
  <w:style w:type="character" w:customStyle="1" w:styleId="WW8Num4z2">
    <w:name w:val="WW8Num4z2"/>
    <w:rsid w:val="00830319"/>
    <w:rPr>
      <w:rFonts w:ascii="Wingdings" w:hAnsi="Wingdings" w:cs="Wingdings"/>
    </w:rPr>
  </w:style>
  <w:style w:type="character" w:customStyle="1" w:styleId="WW8Num4z3">
    <w:name w:val="WW8Num4z3"/>
    <w:rsid w:val="00830319"/>
    <w:rPr>
      <w:rFonts w:ascii="Symbol" w:hAnsi="Symbol" w:cs="Symbol"/>
    </w:rPr>
  </w:style>
  <w:style w:type="character" w:customStyle="1" w:styleId="21">
    <w:name w:val="Основной шрифт абзаца2"/>
    <w:rsid w:val="00830319"/>
  </w:style>
  <w:style w:type="character" w:customStyle="1" w:styleId="11">
    <w:name w:val="Основной шрифт абзаца1"/>
    <w:rsid w:val="00830319"/>
  </w:style>
  <w:style w:type="character" w:customStyle="1" w:styleId="WW8Num3z2">
    <w:name w:val="WW8Num3z2"/>
    <w:rsid w:val="00830319"/>
    <w:rPr>
      <w:rFonts w:ascii="Wingdings" w:hAnsi="Wingdings" w:cs="Wingdings"/>
    </w:rPr>
  </w:style>
  <w:style w:type="character" w:customStyle="1" w:styleId="WW8Num4z4">
    <w:name w:val="WW8Num4z4"/>
    <w:rsid w:val="00830319"/>
  </w:style>
  <w:style w:type="character" w:customStyle="1" w:styleId="WW8Num4z5">
    <w:name w:val="WW8Num4z5"/>
    <w:rsid w:val="00830319"/>
  </w:style>
  <w:style w:type="character" w:customStyle="1" w:styleId="WW8Num4z6">
    <w:name w:val="WW8Num4z6"/>
    <w:rsid w:val="00830319"/>
  </w:style>
  <w:style w:type="character" w:customStyle="1" w:styleId="WW8Num4z7">
    <w:name w:val="WW8Num4z7"/>
    <w:rsid w:val="00830319"/>
  </w:style>
  <w:style w:type="character" w:customStyle="1" w:styleId="WW8Num4z8">
    <w:name w:val="WW8Num4z8"/>
    <w:rsid w:val="00830319"/>
  </w:style>
  <w:style w:type="character" w:styleId="a5">
    <w:name w:val="Hyperlink"/>
    <w:rsid w:val="00830319"/>
    <w:rPr>
      <w:color w:val="000080"/>
      <w:u w:val="single"/>
    </w:rPr>
  </w:style>
  <w:style w:type="character" w:customStyle="1" w:styleId="a6">
    <w:name w:val="Символ сноски"/>
    <w:rsid w:val="00830319"/>
  </w:style>
  <w:style w:type="character" w:customStyle="1" w:styleId="22">
    <w:name w:val="Знак сноски2"/>
    <w:rsid w:val="00830319"/>
    <w:rPr>
      <w:vertAlign w:val="superscript"/>
    </w:rPr>
  </w:style>
  <w:style w:type="character" w:customStyle="1" w:styleId="a7">
    <w:name w:val="Ссылка указателя"/>
    <w:rsid w:val="00830319"/>
  </w:style>
  <w:style w:type="character" w:customStyle="1" w:styleId="ListLabel1">
    <w:name w:val="ListLabel 1"/>
    <w:rsid w:val="00830319"/>
    <w:rPr>
      <w:rFonts w:cs="Times New Roman"/>
      <w:b/>
      <w:sz w:val="24"/>
      <w:szCs w:val="24"/>
    </w:rPr>
  </w:style>
  <w:style w:type="character" w:customStyle="1" w:styleId="ListLabel2">
    <w:name w:val="ListLabel 2"/>
    <w:rsid w:val="00830319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830319"/>
    <w:rPr>
      <w:b/>
      <w:sz w:val="22"/>
      <w:szCs w:val="24"/>
    </w:rPr>
  </w:style>
  <w:style w:type="character" w:customStyle="1" w:styleId="FootnoteCharacters">
    <w:name w:val="Footnote Characters"/>
    <w:rsid w:val="00830319"/>
    <w:rPr>
      <w:vertAlign w:val="superscript"/>
    </w:rPr>
  </w:style>
  <w:style w:type="character" w:customStyle="1" w:styleId="23">
    <w:name w:val="СТИЛЬ АР 2 подраздел Знак"/>
    <w:rsid w:val="0083031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sid w:val="00830319"/>
    <w:rPr>
      <w:rFonts w:ascii="Times New Roman" w:eastAsia="Times New Roman" w:hAnsi="Times New Roman" w:cs="Times New Roman"/>
      <w:bCs/>
      <w:iCs/>
      <w:sz w:val="24"/>
    </w:rPr>
  </w:style>
  <w:style w:type="character" w:customStyle="1" w:styleId="24">
    <w:name w:val="АР Прил 2 Знак"/>
    <w:rsid w:val="00830319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830319"/>
    <w:rPr>
      <w:rFonts w:cs="Times New Roman"/>
    </w:rPr>
  </w:style>
  <w:style w:type="character" w:customStyle="1" w:styleId="ListLabel5">
    <w:name w:val="ListLabel 5"/>
    <w:rsid w:val="00830319"/>
    <w:rPr>
      <w:rFonts w:cs="Courier New"/>
    </w:rPr>
  </w:style>
  <w:style w:type="character" w:customStyle="1" w:styleId="ListLabel6">
    <w:name w:val="ListLabel 6"/>
    <w:rsid w:val="00830319"/>
    <w:rPr>
      <w:rFonts w:cs="Wingdings"/>
    </w:rPr>
  </w:style>
  <w:style w:type="character" w:customStyle="1" w:styleId="ListLabel7">
    <w:name w:val="ListLabel 7"/>
    <w:rsid w:val="00830319"/>
    <w:rPr>
      <w:rFonts w:cs="Symbol"/>
    </w:rPr>
  </w:style>
  <w:style w:type="character" w:customStyle="1" w:styleId="ListLabel8">
    <w:name w:val="ListLabel 8"/>
    <w:rsid w:val="00830319"/>
    <w:rPr>
      <w:rFonts w:cs="Courier New"/>
    </w:rPr>
  </w:style>
  <w:style w:type="character" w:customStyle="1" w:styleId="ListLabel9">
    <w:name w:val="ListLabel 9"/>
    <w:rsid w:val="00830319"/>
    <w:rPr>
      <w:rFonts w:cs="Wingdings"/>
    </w:rPr>
  </w:style>
  <w:style w:type="character" w:customStyle="1" w:styleId="ListLabel10">
    <w:name w:val="ListLabel 10"/>
    <w:rsid w:val="00830319"/>
    <w:rPr>
      <w:rFonts w:cs="Symbol"/>
    </w:rPr>
  </w:style>
  <w:style w:type="character" w:customStyle="1" w:styleId="ListLabel11">
    <w:name w:val="ListLabel 11"/>
    <w:rsid w:val="00830319"/>
    <w:rPr>
      <w:rFonts w:cs="Courier New"/>
    </w:rPr>
  </w:style>
  <w:style w:type="character" w:customStyle="1" w:styleId="ListLabel12">
    <w:name w:val="ListLabel 12"/>
    <w:rsid w:val="00830319"/>
    <w:rPr>
      <w:rFonts w:cs="Wingdings"/>
    </w:rPr>
  </w:style>
  <w:style w:type="character" w:customStyle="1" w:styleId="a8">
    <w:name w:val="Символ концевой сноски"/>
    <w:rsid w:val="00830319"/>
    <w:rPr>
      <w:vertAlign w:val="superscript"/>
    </w:rPr>
  </w:style>
  <w:style w:type="character" w:customStyle="1" w:styleId="WW-">
    <w:name w:val="WW-Символ концевой сноски"/>
    <w:rsid w:val="00830319"/>
  </w:style>
  <w:style w:type="character" w:customStyle="1" w:styleId="13">
    <w:name w:val="Знак концевой сноски1"/>
    <w:rsid w:val="00830319"/>
    <w:rPr>
      <w:vertAlign w:val="superscript"/>
    </w:rPr>
  </w:style>
  <w:style w:type="character" w:customStyle="1" w:styleId="14">
    <w:name w:val="Знак сноски1"/>
    <w:rsid w:val="00830319"/>
    <w:rPr>
      <w:vertAlign w:val="superscript"/>
    </w:rPr>
  </w:style>
  <w:style w:type="character" w:customStyle="1" w:styleId="a9">
    <w:name w:val="Текст выноски Знак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sid w:val="00830319"/>
    <w:rPr>
      <w:sz w:val="16"/>
      <w:szCs w:val="16"/>
    </w:rPr>
  </w:style>
  <w:style w:type="character" w:customStyle="1" w:styleId="aa">
    <w:name w:val="Текст примечания Знак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830319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830319"/>
    <w:rPr>
      <w:vertAlign w:val="superscript"/>
    </w:rPr>
  </w:style>
  <w:style w:type="character" w:styleId="ac">
    <w:name w:val="line number"/>
    <w:rsid w:val="00830319"/>
  </w:style>
  <w:style w:type="character" w:customStyle="1" w:styleId="25">
    <w:name w:val="Знак концевой сноски2"/>
    <w:rsid w:val="00830319"/>
    <w:rPr>
      <w:vertAlign w:val="superscript"/>
    </w:rPr>
  </w:style>
  <w:style w:type="character" w:customStyle="1" w:styleId="26">
    <w:name w:val="Знак примечания2"/>
    <w:rsid w:val="00830319"/>
    <w:rPr>
      <w:sz w:val="16"/>
      <w:szCs w:val="16"/>
    </w:rPr>
  </w:style>
  <w:style w:type="character" w:customStyle="1" w:styleId="16">
    <w:name w:val="Текст примечания Знак1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d">
    <w:name w:val="footnote reference"/>
    <w:rsid w:val="00830319"/>
    <w:rPr>
      <w:vertAlign w:val="superscript"/>
    </w:rPr>
  </w:style>
  <w:style w:type="character" w:styleId="ae">
    <w:name w:val="endnote reference"/>
    <w:rsid w:val="00830319"/>
    <w:rPr>
      <w:vertAlign w:val="superscript"/>
    </w:rPr>
  </w:style>
  <w:style w:type="paragraph" w:customStyle="1" w:styleId="a0">
    <w:name w:val="Заголовок"/>
    <w:basedOn w:val="a"/>
    <w:next w:val="a1"/>
    <w:rsid w:val="008303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link w:val="af"/>
    <w:rsid w:val="00830319"/>
    <w:pPr>
      <w:spacing w:after="140" w:line="276" w:lineRule="auto"/>
    </w:pPr>
  </w:style>
  <w:style w:type="character" w:customStyle="1" w:styleId="af">
    <w:name w:val="Основной текст Знак"/>
    <w:basedOn w:val="a2"/>
    <w:link w:val="a1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0">
    <w:name w:val="List"/>
    <w:basedOn w:val="a1"/>
    <w:rsid w:val="00830319"/>
  </w:style>
  <w:style w:type="paragraph" w:styleId="af1">
    <w:name w:val="caption"/>
    <w:basedOn w:val="a"/>
    <w:qFormat/>
    <w:rsid w:val="00830319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27">
    <w:name w:val="Название объекта2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830319"/>
    <w:pPr>
      <w:suppressLineNumbers/>
    </w:pPr>
    <w:rPr>
      <w:rFonts w:cs="Times New Roman"/>
      <w:lang w:bidi="ar-SA"/>
    </w:rPr>
  </w:style>
  <w:style w:type="paragraph" w:styleId="af2">
    <w:name w:val="footnote text"/>
    <w:basedOn w:val="a"/>
    <w:link w:val="af3"/>
    <w:rsid w:val="00830319"/>
    <w:pPr>
      <w:suppressLineNumbers/>
      <w:ind w:left="340" w:hanging="340"/>
    </w:pPr>
    <w:rPr>
      <w:sz w:val="20"/>
      <w:szCs w:val="20"/>
    </w:rPr>
  </w:style>
  <w:style w:type="character" w:customStyle="1" w:styleId="af3">
    <w:name w:val="Текст сноски Знак"/>
    <w:basedOn w:val="a2"/>
    <w:link w:val="af2"/>
    <w:rsid w:val="00830319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-">
    <w:name w:val="Рег. Заголовок 1-го уровня регламента"/>
    <w:basedOn w:val="1"/>
    <w:rsid w:val="00830319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rsid w:val="00830319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rsid w:val="00830319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9">
    <w:name w:val="toc 2"/>
    <w:basedOn w:val="a"/>
    <w:next w:val="a"/>
    <w:rsid w:val="00830319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4">
    <w:name w:val="СТИЛЬ АР"/>
    <w:basedOn w:val="1-"/>
    <w:rsid w:val="00830319"/>
  </w:style>
  <w:style w:type="paragraph" w:customStyle="1" w:styleId="ConsPlusNormal">
    <w:name w:val="ConsPlusNormal"/>
    <w:rsid w:val="00830319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830319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a">
    <w:name w:val="СТИЛЬ АР 2 подраздел"/>
    <w:basedOn w:val="2-"/>
    <w:rsid w:val="00830319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830319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rsid w:val="00830319"/>
    <w:pPr>
      <w:spacing w:after="200"/>
      <w:ind w:left="720"/>
      <w:contextualSpacing/>
    </w:pPr>
  </w:style>
  <w:style w:type="paragraph" w:customStyle="1" w:styleId="af5">
    <w:name w:val="Рег. Списки без буллетов"/>
    <w:basedOn w:val="ConsPlusNormal"/>
    <w:rsid w:val="00830319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5"/>
    <w:rsid w:val="00830319"/>
  </w:style>
  <w:style w:type="paragraph" w:customStyle="1" w:styleId="1d">
    <w:name w:val="Без интервала1"/>
    <w:basedOn w:val="1"/>
    <w:next w:val="2-"/>
    <w:rsid w:val="00830319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6">
    <w:name w:val="Рег. Обычный с отступом"/>
    <w:basedOn w:val="a"/>
    <w:rsid w:val="00830319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обычный приложения"/>
    <w:basedOn w:val="a"/>
    <w:rsid w:val="00830319"/>
    <w:pPr>
      <w:jc w:val="center"/>
    </w:pPr>
    <w:rPr>
      <w:rFonts w:ascii="Times New Roman" w:hAnsi="Times New Roman" w:cs="Times New Roman"/>
      <w:b/>
    </w:rPr>
  </w:style>
  <w:style w:type="paragraph" w:customStyle="1" w:styleId="af8">
    <w:name w:val="Колонтитул"/>
    <w:basedOn w:val="a"/>
    <w:rsid w:val="00830319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link w:val="afa"/>
    <w:rsid w:val="0083031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b">
    <w:name w:val="footer"/>
    <w:basedOn w:val="a"/>
    <w:link w:val="afc"/>
    <w:uiPriority w:val="99"/>
    <w:rsid w:val="0083031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7"/>
    <w:rsid w:val="00830319"/>
  </w:style>
  <w:style w:type="paragraph" w:customStyle="1" w:styleId="ConsPlusNonformat">
    <w:name w:val="ConsPlusNonformat"/>
    <w:rsid w:val="00830319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d">
    <w:name w:val="Body Text Indent"/>
    <w:basedOn w:val="a1"/>
    <w:link w:val="afe"/>
    <w:rsid w:val="00830319"/>
    <w:pPr>
      <w:spacing w:after="120"/>
      <w:ind w:firstLine="210"/>
    </w:pPr>
  </w:style>
  <w:style w:type="character" w:customStyle="1" w:styleId="afe">
    <w:name w:val="Основной текст с отступом Знак"/>
    <w:basedOn w:val="a2"/>
    <w:link w:val="afd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f">
    <w:name w:val="Содержимое таблицы"/>
    <w:basedOn w:val="a"/>
    <w:rsid w:val="00830319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830319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e">
    <w:name w:val="Рег. Основной нумерованный 1. текст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0">
    <w:name w:val="Заголовок таблицы"/>
    <w:basedOn w:val="aff"/>
    <w:rsid w:val="00830319"/>
    <w:pPr>
      <w:jc w:val="center"/>
    </w:pPr>
    <w:rPr>
      <w:b/>
      <w:bCs/>
    </w:rPr>
  </w:style>
  <w:style w:type="paragraph" w:styleId="aff1">
    <w:name w:val="Balloon Text"/>
    <w:basedOn w:val="a"/>
    <w:link w:val="1f"/>
    <w:rsid w:val="00830319"/>
    <w:rPr>
      <w:rFonts w:ascii="Segoe UI" w:hAnsi="Segoe UI" w:cs="Mangal"/>
      <w:sz w:val="18"/>
      <w:szCs w:val="16"/>
    </w:rPr>
  </w:style>
  <w:style w:type="character" w:customStyle="1" w:styleId="1f">
    <w:name w:val="Текст выноски Знак1"/>
    <w:basedOn w:val="a2"/>
    <w:link w:val="aff1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0">
    <w:name w:val="Текст примечания1"/>
    <w:basedOn w:val="a"/>
    <w:rsid w:val="00830319"/>
    <w:rPr>
      <w:rFonts w:cs="Mangal"/>
      <w:sz w:val="20"/>
      <w:szCs w:val="18"/>
    </w:rPr>
  </w:style>
  <w:style w:type="paragraph" w:styleId="aff2">
    <w:name w:val="annotation text"/>
    <w:basedOn w:val="a"/>
    <w:link w:val="2d"/>
    <w:uiPriority w:val="99"/>
    <w:semiHidden/>
    <w:unhideWhenUsed/>
    <w:rsid w:val="00830319"/>
    <w:rPr>
      <w:rFonts w:cs="Mangal"/>
      <w:sz w:val="20"/>
      <w:szCs w:val="18"/>
    </w:rPr>
  </w:style>
  <w:style w:type="character" w:customStyle="1" w:styleId="2d">
    <w:name w:val="Текст примечания Знак2"/>
    <w:basedOn w:val="a2"/>
    <w:link w:val="aff2"/>
    <w:uiPriority w:val="99"/>
    <w:semiHidden/>
    <w:rsid w:val="00830319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3">
    <w:name w:val="annotation subject"/>
    <w:basedOn w:val="1f0"/>
    <w:next w:val="1f0"/>
    <w:link w:val="1f1"/>
    <w:rsid w:val="00830319"/>
    <w:rPr>
      <w:b/>
      <w:bCs/>
    </w:rPr>
  </w:style>
  <w:style w:type="character" w:customStyle="1" w:styleId="1f1">
    <w:name w:val="Тема примечания Знак1"/>
    <w:basedOn w:val="2d"/>
    <w:link w:val="aff3"/>
    <w:rsid w:val="00830319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830319"/>
    <w:rPr>
      <w:rFonts w:cs="Mangal"/>
      <w:sz w:val="20"/>
      <w:szCs w:val="18"/>
    </w:rPr>
  </w:style>
  <w:style w:type="paragraph" w:styleId="aff4">
    <w:name w:val="List Paragraph"/>
    <w:basedOn w:val="a"/>
    <w:uiPriority w:val="34"/>
    <w:qFormat/>
    <w:rsid w:val="00C7328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A2490B902290B31A5C57FAC9BFAE2F594B6E88DA5DE18699FB3CEFEDC4yFy1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rgiev-reg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FDA5-4DDD-441E-A59C-2166A11B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16435</Words>
  <Characters>93683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Q1oH1K</dc:creator>
  <cp:lastModifiedBy>Danica</cp:lastModifiedBy>
  <cp:revision>2</cp:revision>
  <dcterms:created xsi:type="dcterms:W3CDTF">2022-08-03T14:37:00Z</dcterms:created>
  <dcterms:modified xsi:type="dcterms:W3CDTF">2022-08-03T14:37:00Z</dcterms:modified>
</cp:coreProperties>
</file>