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  <w:bookmarkStart w:id="0" w:name="_GoBack"/>
      <w:bookmarkEnd w:id="0"/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АЗГЭ-СП/24-5562</w:t>
      </w:r>
    </w:p>
    <w:p w14:paraId="048632ED" w14:textId="6299F881" w:rsidR="00CA0B6F" w:rsidRPr="0010463C" w:rsidRDefault="00205494" w:rsidP="00205494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B860DA">
        <w:rPr>
          <w:color w:val="0000FF"/>
          <w:sz w:val="28"/>
          <w:szCs w:val="28"/>
          <w:lang w:eastAsia="ru-RU"/>
        </w:rPr>
        <w:t xml:space="preserve"> </w:t>
      </w:r>
      <w:r w:rsidR="00BA3C5D"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 w:rsidR="00B860DA">
        <w:rPr>
          <w:color w:val="0000FF"/>
          <w:sz w:val="28"/>
          <w:szCs w:val="28"/>
          <w:lang w:eastAsia="ru-RU"/>
        </w:rPr>
        <w:br/>
      </w:r>
      <w:r w:rsidR="00BA3C5D">
        <w:rPr>
          <w:color w:val="0000FF"/>
          <w:sz w:val="28"/>
          <w:szCs w:val="28"/>
        </w:rPr>
        <w:t>Сергиево-Посадского г.о.,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</w:t>
      </w:r>
      <w:r w:rsidR="00B860DA"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</w:rPr>
        <w:t>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1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00300060120396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19.11.2024</w:t>
            </w:r>
          </w:p>
        </w:tc>
      </w:tr>
      <w:tr w:rsidR="000A49D0" w:rsidRPr="00367C74" w14:paraId="279470CA" w14:textId="77777777" w:rsidTr="00DE6155">
        <w:tc>
          <w:tcPr>
            <w:tcW w:w="5352" w:type="dxa"/>
          </w:tcPr>
          <w:p w14:paraId="13171D38" w14:textId="77777777" w:rsidR="000A49D0" w:rsidRPr="00367C74" w:rsidRDefault="000A49D0" w:rsidP="000A49D0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0A49D0" w:rsidRPr="00367C74" w:rsidRDefault="000A49D0" w:rsidP="000A49D0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013739B2" w:rsidR="000A49D0" w:rsidRPr="00367C74" w:rsidRDefault="000A49D0" w:rsidP="000A49D0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14.05.2025</w:t>
            </w:r>
          </w:p>
        </w:tc>
      </w:tr>
      <w:tr w:rsidR="000A49D0" w:rsidRPr="00367C74" w14:paraId="3CC38D2B" w14:textId="77777777" w:rsidTr="00DE6155">
        <w:tc>
          <w:tcPr>
            <w:tcW w:w="5352" w:type="dxa"/>
          </w:tcPr>
          <w:p w14:paraId="15208E3C" w14:textId="0EF237D9" w:rsidR="000A49D0" w:rsidRPr="00367C74" w:rsidRDefault="000A49D0" w:rsidP="000A49D0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129D85E8" w:rsidR="000A49D0" w:rsidRPr="00367C74" w:rsidRDefault="000A49D0" w:rsidP="000A49D0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16.05.2025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2D99CD80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0A49D0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5FC449B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="00B860DA">
        <w:rPr>
          <w:color w:val="0000FF"/>
          <w:sz w:val="22"/>
          <w:szCs w:val="22"/>
          <w:lang w:eastAsia="ru-RU"/>
        </w:rPr>
        <w:t xml:space="preserve"> 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color w:val="0000FF"/>
          <w:sz w:val="22"/>
          <w:szCs w:val="22"/>
          <w:lang w:eastAsia="ru-RU"/>
        </w:rPr>
        <w:t xml:space="preserve">12.11.2024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214-З п. 425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Сергиево-Посадского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141310, Московская область,  Сергиево-Посадский городской округ, город Сергиев Посад , проспект Красной Армии, дом 169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www.sergiev-reg.ru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adm@sergiev-reg.ru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8(496)551-51-79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84D5830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Сергиево-Посадского г.о.</w:t>
      </w:r>
      <w:r w:rsidR="00205494" w:rsidRPr="00D97A72">
        <w:rPr>
          <w:color w:val="0000FF"/>
          <w:sz w:val="22"/>
          <w:szCs w:val="22"/>
        </w:rPr>
        <w:t xml:space="preserve"> </w:t>
      </w:r>
      <w:r w:rsidR="00B860DA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Сергиево-Посадский городской округ, деревня Истомино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2 542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50:05:0130305:511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A3CE755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B860DA">
        <w:rPr>
          <w:color w:val="0000FF"/>
          <w:sz w:val="22"/>
          <w:szCs w:val="22"/>
        </w:rPr>
        <w:br/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2D835CB4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B860DA">
        <w:rPr>
          <w:color w:val="0000FF"/>
          <w:sz w:val="22"/>
          <w:szCs w:val="22"/>
          <w:lang w:eastAsia="ru-RU"/>
        </w:rPr>
        <w:br/>
      </w:r>
      <w:r w:rsidR="005877E6" w:rsidRPr="0095799D">
        <w:rPr>
          <w:color w:val="0000FF"/>
          <w:sz w:val="22"/>
          <w:szCs w:val="22"/>
          <w:lang w:eastAsia="ru-RU"/>
        </w:rPr>
        <w:t>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3D41E85B" w14:textId="3CB387CD" w:rsidR="00B860DA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3E98854D" w14:textId="7C3EBDA6" w:rsidR="000A49D0" w:rsidRDefault="000A49D0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7A32E348" w14:textId="77777777" w:rsidR="000A49D0" w:rsidRPr="00BE7EB7" w:rsidRDefault="000A49D0" w:rsidP="000A49D0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BE7EB7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BE7EB7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0D463B98" w14:textId="2B0EF72D" w:rsidR="000A49D0" w:rsidRPr="00BE7EB7" w:rsidRDefault="000A49D0" w:rsidP="000A49D0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BE7EB7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BE7EB7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0A49D0">
        <w:rPr>
          <w:b/>
          <w:color w:val="0000FF"/>
          <w:sz w:val="22"/>
          <w:szCs w:val="22"/>
        </w:rPr>
        <w:t>04.07.2024</w:t>
      </w:r>
      <w:r w:rsidRPr="00BE7EB7">
        <w:rPr>
          <w:b/>
          <w:color w:val="0000FF"/>
          <w:sz w:val="22"/>
          <w:szCs w:val="22"/>
        </w:rPr>
        <w:t>;</w:t>
      </w:r>
    </w:p>
    <w:p w14:paraId="5A68E233" w14:textId="221C136A" w:rsidR="000A49D0" w:rsidRDefault="000A49D0" w:rsidP="000A49D0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BE7EB7">
        <w:rPr>
          <w:bCs/>
          <w:color w:val="0000FF"/>
          <w:sz w:val="22"/>
          <w:szCs w:val="22"/>
        </w:rPr>
        <w:t xml:space="preserve">- на официальном сайте Арендодателя www.sergiev-reg.ru: </w:t>
      </w:r>
      <w:r w:rsidRPr="000A49D0">
        <w:rPr>
          <w:b/>
          <w:color w:val="0000FF"/>
          <w:sz w:val="22"/>
          <w:szCs w:val="22"/>
        </w:rPr>
        <w:t>04.07.2024</w:t>
      </w:r>
      <w:r w:rsidRPr="00BE7EB7">
        <w:rPr>
          <w:bCs/>
          <w:color w:val="0000FF"/>
          <w:sz w:val="22"/>
          <w:szCs w:val="22"/>
        </w:rPr>
        <w:t>.</w:t>
      </w:r>
    </w:p>
    <w:p w14:paraId="0DFE91FA" w14:textId="77777777" w:rsidR="000A49D0" w:rsidRPr="00B2281D" w:rsidRDefault="000A49D0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174 168,94 руб. (Сто семьдесят четыре тысячи сто шестьдесят восемь руб. 94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5 225,06 руб. (Пять тысяч двести двадцать пять руб. 06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139 335,15 руб. (Сто тридцать девять тысяч триста тридцать пять руб. 15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5F50BA6A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 w:rsidR="00B860DA">
        <w:rPr>
          <w:sz w:val="22"/>
          <w:szCs w:val="22"/>
        </w:rPr>
        <w:br/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370C6D11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 xml:space="preserve"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</w:t>
      </w:r>
      <w:r w:rsidR="00B860DA">
        <w:rPr>
          <w:sz w:val="22"/>
          <w:szCs w:val="22"/>
        </w:rPr>
        <w:br/>
      </w:r>
      <w:r w:rsidRPr="00FD4227">
        <w:rPr>
          <w:sz w:val="22"/>
          <w:szCs w:val="22"/>
        </w:rPr>
        <w:t>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2C108FA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 xml:space="preserve">у подачи заявки в соответствии </w:t>
      </w:r>
      <w:r w:rsidR="00B860DA">
        <w:rPr>
          <w:sz w:val="22"/>
          <w:szCs w:val="22"/>
        </w:rPr>
        <w:br/>
      </w:r>
      <w:r>
        <w:rPr>
          <w:sz w:val="22"/>
          <w:szCs w:val="22"/>
        </w:rPr>
        <w:t>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19.11.2024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91A2D59" w14:textId="77777777" w:rsidR="000A49D0" w:rsidRPr="000E3CE0" w:rsidRDefault="000A49D0" w:rsidP="000A49D0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14.05.2025 18:00</w:t>
      </w:r>
      <w:r w:rsidRPr="000E3CE0">
        <w:rPr>
          <w:b/>
          <w:sz w:val="22"/>
          <w:szCs w:val="22"/>
        </w:rPr>
        <w:t>.</w:t>
      </w:r>
    </w:p>
    <w:p w14:paraId="7C4ABA8C" w14:textId="77777777" w:rsidR="000A49D0" w:rsidRPr="000E3CE0" w:rsidRDefault="000A49D0" w:rsidP="000A49D0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59E37994" w14:textId="77777777" w:rsidR="000A49D0" w:rsidRPr="000E3CE0" w:rsidRDefault="000A49D0" w:rsidP="000A49D0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15.05.2025</w:t>
      </w:r>
      <w:r w:rsidRPr="007C4153">
        <w:rPr>
          <w:color w:val="0000FF"/>
          <w:sz w:val="22"/>
          <w:szCs w:val="22"/>
        </w:rPr>
        <w:t>.</w:t>
      </w:r>
    </w:p>
    <w:p w14:paraId="06BC1230" w14:textId="77777777" w:rsidR="000A49D0" w:rsidRPr="000E3CE0" w:rsidRDefault="000A49D0" w:rsidP="000A49D0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781272BB" w14:textId="77777777" w:rsidR="000A49D0" w:rsidRPr="000E3CE0" w:rsidRDefault="000A49D0" w:rsidP="000A49D0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76C87215" w14:textId="77777777" w:rsidR="000A49D0" w:rsidRPr="000E3CE0" w:rsidRDefault="000A49D0" w:rsidP="000A49D0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2CD7D1A" w14:textId="77777777" w:rsidR="000A49D0" w:rsidRDefault="000A49D0" w:rsidP="000A49D0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16.05.2025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www.sergiev-reg.ru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0E33BE8D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lastRenderedPageBreak/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4451E2B3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0A49D0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0A49D0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221E197" w:rsidR="00E848AB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8D84ACE" w14:textId="77777777" w:rsidR="00B860DA" w:rsidRPr="00325D5A" w:rsidRDefault="00B860DA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7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7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65E511EA" w14:textId="77777777" w:rsidR="000A49D0" w:rsidRDefault="000A49D0" w:rsidP="000A49D0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11.13. </w:t>
      </w:r>
      <w:r>
        <w:rPr>
          <w:sz w:val="22"/>
          <w:szCs w:val="22"/>
        </w:rPr>
        <w:t>Аукцион признается несостоявшимся в случаях, если:</w:t>
      </w:r>
    </w:p>
    <w:p w14:paraId="1FED379E" w14:textId="77777777" w:rsidR="000A49D0" w:rsidRPr="00BE7EB7" w:rsidRDefault="000A49D0" w:rsidP="000A49D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6A7B7AAB" w14:textId="77777777" w:rsidR="000A49D0" w:rsidRPr="00BE7EB7" w:rsidRDefault="000A49D0" w:rsidP="000A49D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sz w:val="22"/>
          <w:szCs w:val="22"/>
        </w:rPr>
        <w:t>- по окончании срока подачи Заявок не подано ни одной Заявки;</w:t>
      </w:r>
    </w:p>
    <w:p w14:paraId="1E1DDCE5" w14:textId="77777777" w:rsidR="000A49D0" w:rsidRPr="00BE7EB7" w:rsidRDefault="000A49D0" w:rsidP="000A49D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7AB010CF" w14:textId="77777777" w:rsidR="000A49D0" w:rsidRPr="00BE7EB7" w:rsidRDefault="000A49D0" w:rsidP="000A49D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4F81CA50" w14:textId="77777777" w:rsidR="000A49D0" w:rsidRDefault="000A49D0" w:rsidP="000A49D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</w:t>
      </w:r>
      <w:r>
        <w:rPr>
          <w:sz w:val="22"/>
          <w:szCs w:val="22"/>
        </w:rPr>
        <w:t xml:space="preserve"> цене Предмета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8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8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9" w:name="_Hlk130986499"/>
      <w:r w:rsidRPr="001B5838">
        <w:rPr>
          <w:color w:val="0000FF"/>
          <w:sz w:val="22"/>
          <w:szCs w:val="22"/>
        </w:rPr>
        <w:t>прилагается</w:t>
      </w:r>
      <w:bookmarkEnd w:id="79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0" w:name="_Hlk130986518"/>
      <w:r>
        <w:rPr>
          <w:sz w:val="22"/>
          <w:szCs w:val="22"/>
        </w:rPr>
        <w:t>arenda.mosreg.ru</w:t>
      </w:r>
      <w:bookmarkEnd w:id="80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</w:r>
      <w:r w:rsidRPr="001B5838">
        <w:rPr>
          <w:sz w:val="22"/>
          <w:szCs w:val="22"/>
        </w:rPr>
        <w:lastRenderedPageBreak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38F91F43" w14:textId="77777777" w:rsidR="000A49D0" w:rsidRPr="00BE7EB7" w:rsidRDefault="000A49D0" w:rsidP="000A49D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12.8.</w:t>
      </w:r>
      <w:r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>
        <w:rPr>
          <w:sz w:val="22"/>
          <w:szCs w:val="22"/>
        </w:rPr>
        <w:br/>
        <w:t xml:space="preserve">в </w:t>
      </w:r>
      <w:r w:rsidRPr="00BE7EB7">
        <w:rPr>
          <w:sz w:val="22"/>
          <w:szCs w:val="22"/>
        </w:rPr>
        <w:t>течение 10 (десяти) рабочих дней со дня направления ему в ЛКА такого договора.</w:t>
      </w:r>
    </w:p>
    <w:p w14:paraId="48311F16" w14:textId="77777777" w:rsidR="000A49D0" w:rsidRPr="00BE7EB7" w:rsidRDefault="000A49D0" w:rsidP="000A49D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b/>
          <w:bCs/>
          <w:sz w:val="22"/>
          <w:szCs w:val="22"/>
        </w:rPr>
        <w:t>12.9.</w:t>
      </w:r>
      <w:r w:rsidRPr="00BE7EB7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BE7EB7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1F826F5A" w14:textId="77777777" w:rsidR="000A49D0" w:rsidRPr="00BE7EB7" w:rsidRDefault="000A49D0" w:rsidP="000A49D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b/>
          <w:bCs/>
          <w:sz w:val="22"/>
          <w:szCs w:val="22"/>
        </w:rPr>
        <w:t>12.10</w:t>
      </w:r>
      <w:r w:rsidRPr="00BE7EB7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69F699CC" w14:textId="77777777" w:rsidR="000A49D0" w:rsidRDefault="000A49D0" w:rsidP="000A49D0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BE7EB7">
        <w:rPr>
          <w:b/>
          <w:bCs/>
          <w:sz w:val="22"/>
          <w:szCs w:val="22"/>
        </w:rPr>
        <w:t>12.11.</w:t>
      </w:r>
      <w:r w:rsidRPr="00BE7EB7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</w:t>
      </w:r>
      <w:r>
        <w:rPr>
          <w:sz w:val="22"/>
          <w:szCs w:val="22"/>
        </w:rPr>
        <w:t xml:space="preserve"> указанный договор, Арендодатель вправе объявить </w:t>
      </w:r>
      <w:r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304FE643" w14:textId="428E3BAA" w:rsidR="003B2251" w:rsidRPr="00B860DA" w:rsidRDefault="003B2251" w:rsidP="00B860DA">
      <w:pPr>
        <w:pStyle w:val="2"/>
        <w:numPr>
          <w:ilvl w:val="0"/>
          <w:numId w:val="0"/>
        </w:numPr>
        <w:rPr>
          <w:lang w:val="ru-RU"/>
        </w:rPr>
      </w:pPr>
    </w:p>
    <w:p w14:paraId="2769797E" w14:textId="5FB2D9C8" w:rsidR="006F4669" w:rsidRPr="0010463C" w:rsidRDefault="00124233" w:rsidP="0010463C">
      <w:pPr>
        <w:suppressAutoHyphens w:val="0"/>
        <w:rPr>
          <w:noProof/>
          <w:sz w:val="22"/>
          <w:szCs w:val="22"/>
          <w:lang w:eastAsia="ru-RU"/>
        </w:rPr>
      </w:pPr>
      <w:r w:rsidRPr="000E3CE0">
        <w:br w:type="page"/>
      </w:r>
      <w:bookmarkStart w:id="81" w:name="_Toc423082997"/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4D6690DA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0A49D0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0A49D0">
        <w:rPr>
          <w:sz w:val="18"/>
          <w:szCs w:val="18"/>
        </w:rPr>
        <w:t xml:space="preserve"> и 25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1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6593AF6A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6DBD5A5C" w14:textId="77777777" w:rsidR="00B860DA" w:rsidRPr="000E3CE0" w:rsidRDefault="00B860DA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083AEF28" w14:textId="77777777" w:rsidR="00F31C71" w:rsidRDefault="00F31C71"/>
    <w:sectPr w:rsidR="00F31C71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137" w:rsidRPr="00983137">
          <w:rPr>
            <w:noProof/>
            <w:lang w:val="ru-RU"/>
          </w:rPr>
          <w:t>13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49D0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137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0DA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2D59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71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67E3ED2"/>
  <w15:docId w15:val="{E1B67A46-1032-45C3-9862-66523D57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Название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BDD75-2F35-4343-82BC-D2D9BF725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6041</Words>
  <Characters>34440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40401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Матвеенко</cp:lastModifiedBy>
  <cp:revision>2</cp:revision>
  <cp:lastPrinted>2021-08-16T14:46:00Z</cp:lastPrinted>
  <dcterms:created xsi:type="dcterms:W3CDTF">2025-04-09T09:33:00Z</dcterms:created>
  <dcterms:modified xsi:type="dcterms:W3CDTF">2025-04-09T09:33:00Z</dcterms:modified>
</cp:coreProperties>
</file>